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Borders>
          <w:bottom w:val="thinThickSmallGap" w:sz="2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05"/>
        <w:gridCol w:w="8576"/>
      </w:tblGrid>
      <w:tr w:rsidR="009F0F69" w:rsidRPr="00BB371E" w14:paraId="018E9459" w14:textId="77777777" w:rsidTr="009F0F69">
        <w:trPr>
          <w:trHeight w:val="1406"/>
        </w:trPr>
        <w:tc>
          <w:tcPr>
            <w:tcW w:w="1205" w:type="dxa"/>
          </w:tcPr>
          <w:p w14:paraId="45C1DED3" w14:textId="4C08A4DE" w:rsidR="009F0F69" w:rsidRPr="00BB371E" w:rsidRDefault="009F0F69" w:rsidP="008B410A">
            <w:pPr>
              <w:ind w:left="-113" w:right="-125"/>
              <w:jc w:val="center"/>
              <w:rPr>
                <w:rFonts w:ascii="Bookman Old Style" w:eastAsia="Calibri" w:hAnsi="Bookman Old Style"/>
              </w:rPr>
            </w:pPr>
            <w:bookmarkStart w:id="0" w:name="_Hlk534623071"/>
            <w:r w:rsidRPr="003B4FD2">
              <w:rPr>
                <w:rFonts w:ascii="Bookman Old Style" w:eastAsia="Calibri" w:hAnsi="Bookman Old Style"/>
                <w:noProof/>
                <w:lang w:val="id-ID" w:eastAsia="id-ID"/>
              </w:rPr>
              <w:drawing>
                <wp:inline distT="0" distB="0" distL="0" distR="0" wp14:anchorId="1DBBB956" wp14:editId="3FF8EF7F">
                  <wp:extent cx="687705" cy="914400"/>
                  <wp:effectExtent l="0" t="0" r="0" b="0"/>
                  <wp:docPr id="1" name="Picture 1" descr="Description: Tmg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Tmg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4" r="13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6" w:type="dxa"/>
            <w:vAlign w:val="center"/>
          </w:tcPr>
          <w:p w14:paraId="398E228A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b/>
                <w:spacing w:val="-32"/>
                <w:sz w:val="32"/>
                <w:lang w:val="sv-SE"/>
              </w:rPr>
            </w:pPr>
            <w:r w:rsidRPr="00BB371E">
              <w:rPr>
                <w:rFonts w:ascii="Bookman Old Style" w:hAnsi="Bookman Old Style" w:cs="Tahoma"/>
                <w:b/>
                <w:spacing w:val="-32"/>
                <w:sz w:val="32"/>
                <w:lang w:val="sv-SE"/>
              </w:rPr>
              <w:t>PEMERINTAH   KABUPATEN  TEMANGGUNG</w:t>
            </w:r>
          </w:p>
          <w:p w14:paraId="1CCFD277" w14:textId="77777777" w:rsidR="009F0F69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b/>
                <w:sz w:val="32"/>
                <w:szCs w:val="32"/>
                <w:lang w:val="id-ID"/>
              </w:rPr>
            </w:pP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>DINAS PENANAMAN MODAL</w:t>
            </w:r>
            <w:r>
              <w:rPr>
                <w:rFonts w:ascii="Bookman Old Style" w:hAnsi="Bookman Old Style" w:cs="Tahoma"/>
                <w:b/>
                <w:sz w:val="32"/>
                <w:szCs w:val="32"/>
                <w:lang w:val="id-ID"/>
              </w:rPr>
              <w:t xml:space="preserve"> </w:t>
            </w: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 xml:space="preserve">DAN </w:t>
            </w:r>
          </w:p>
          <w:p w14:paraId="6BC9D9E6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hAnsi="Bookman Old Style" w:cs="Tahoma"/>
                <w:sz w:val="32"/>
                <w:szCs w:val="32"/>
                <w:lang w:val="id-ID"/>
              </w:rPr>
            </w:pPr>
            <w:r w:rsidRPr="00BB371E">
              <w:rPr>
                <w:rFonts w:ascii="Bookman Old Style" w:hAnsi="Bookman Old Style" w:cs="Tahoma"/>
                <w:b/>
                <w:sz w:val="32"/>
                <w:szCs w:val="32"/>
              </w:rPr>
              <w:t>PELAYANAN TERPADU SATU PINTU</w:t>
            </w:r>
          </w:p>
          <w:p w14:paraId="39B92F03" w14:textId="77777777" w:rsidR="009F0F69" w:rsidRPr="00BB371E" w:rsidRDefault="009F0F69" w:rsidP="009F0F69">
            <w:pPr>
              <w:keepNext/>
              <w:spacing w:after="0" w:line="240" w:lineRule="auto"/>
              <w:ind w:left="-624"/>
              <w:jc w:val="center"/>
              <w:outlineLvl w:val="0"/>
              <w:rPr>
                <w:rFonts w:ascii="Bookman Old Style" w:hAnsi="Bookman Old Style" w:cs="Tahoma"/>
                <w:lang w:val="sv-SE"/>
              </w:rPr>
            </w:pPr>
            <w:r w:rsidRPr="00BB371E">
              <w:rPr>
                <w:rFonts w:ascii="Bookman Old Style" w:hAnsi="Bookman Old Style" w:cs="Tahoma"/>
                <w:lang w:val="id-ID"/>
              </w:rPr>
              <w:t xml:space="preserve">Jln. </w:t>
            </w:r>
            <w:proofErr w:type="spellStart"/>
            <w:r w:rsidRPr="00BB371E">
              <w:rPr>
                <w:rFonts w:ascii="Bookman Old Style" w:hAnsi="Bookman Old Style" w:cs="Tahoma"/>
              </w:rPr>
              <w:t>Jendral</w:t>
            </w:r>
            <w:proofErr w:type="spellEnd"/>
            <w:r w:rsidRPr="00BB371E">
              <w:rPr>
                <w:rFonts w:ascii="Bookman Old Style" w:hAnsi="Bookman Old Style" w:cs="Tahoma"/>
              </w:rPr>
              <w:t xml:space="preserve"> Sudirman 41-42 </w:t>
            </w:r>
            <w:r w:rsidRPr="00BB371E">
              <w:rPr>
                <w:rFonts w:ascii="Bookman Old Style" w:hAnsi="Bookman Old Style" w:cs="Tahoma"/>
                <w:lang w:val="sv-SE"/>
              </w:rPr>
              <w:t>(0293) 491</w:t>
            </w:r>
            <w:r w:rsidRPr="00BB371E">
              <w:rPr>
                <w:rFonts w:ascii="Bookman Old Style" w:hAnsi="Bookman Old Style" w:cs="Tahoma"/>
                <w:lang w:val="id-ID"/>
              </w:rPr>
              <w:t>283</w:t>
            </w:r>
          </w:p>
          <w:p w14:paraId="104D53A5" w14:textId="77777777" w:rsidR="009F0F69" w:rsidRPr="00BB371E" w:rsidRDefault="009F0F69" w:rsidP="009F0F69">
            <w:pPr>
              <w:spacing w:after="0" w:line="240" w:lineRule="auto"/>
              <w:ind w:left="-624"/>
              <w:jc w:val="center"/>
              <w:rPr>
                <w:rFonts w:ascii="Bookman Old Style" w:eastAsia="Calibri" w:hAnsi="Bookman Old Style"/>
                <w:b/>
                <w:sz w:val="28"/>
                <w:szCs w:val="28"/>
                <w:lang w:val="id-ID"/>
              </w:rPr>
            </w:pPr>
            <w:r w:rsidRPr="00BB371E">
              <w:rPr>
                <w:rFonts w:ascii="Bookman Old Style" w:eastAsia="Calibri" w:hAnsi="Bookman Old Style" w:cs="Tahoma"/>
                <w:lang w:val="sv-SE"/>
              </w:rPr>
              <w:t>e-</w:t>
            </w:r>
            <w:r w:rsidRPr="00BB371E">
              <w:rPr>
                <w:rFonts w:ascii="Bookman Old Style" w:eastAsia="Calibri" w:hAnsi="Bookman Old Style" w:cs="Tahoma"/>
                <w:sz w:val="20"/>
                <w:szCs w:val="20"/>
                <w:lang w:val="sv-SE"/>
              </w:rPr>
              <w:t xml:space="preserve">mail : </w:t>
            </w:r>
            <w:hyperlink r:id="rId7" w:history="1"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</w:rPr>
                <w:t>dpmptsp</w:t>
              </w:r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  <w:lang w:val="id-ID"/>
                </w:rPr>
                <w:t>temanggung@yahoo.co</w:t>
              </w:r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</w:rPr>
                <w:t>m</w:t>
              </w:r>
            </w:hyperlink>
            <w:r w:rsidRPr="00BB371E">
              <w:rPr>
                <w:rFonts w:ascii="Bookman Old Style" w:eastAsia="Calibri" w:hAnsi="Bookman Old Style" w:cs="Tahoma"/>
                <w:sz w:val="20"/>
                <w:szCs w:val="20"/>
              </w:rPr>
              <w:t xml:space="preserve"> </w:t>
            </w:r>
            <w:r w:rsidRPr="00BB371E">
              <w:rPr>
                <w:rFonts w:ascii="Bookman Old Style" w:eastAsia="Calibri" w:hAnsi="Bookman Old Style" w:cs="Tahoma"/>
                <w:sz w:val="20"/>
                <w:szCs w:val="20"/>
                <w:lang w:val="sv-SE"/>
              </w:rPr>
              <w:t xml:space="preserve">website : </w:t>
            </w:r>
            <w:hyperlink r:id="rId8" w:history="1">
              <w:r w:rsidRPr="00BB371E">
                <w:rPr>
                  <w:rFonts w:ascii="Bookman Old Style" w:eastAsia="Calibri" w:hAnsi="Bookman Old Style"/>
                  <w:color w:val="0000FF"/>
                  <w:sz w:val="20"/>
                  <w:szCs w:val="20"/>
                  <w:u w:val="single"/>
                  <w:lang w:val="sv-SE"/>
                </w:rPr>
                <w:t>www.temanggungkab.go.id</w:t>
              </w:r>
            </w:hyperlink>
          </w:p>
        </w:tc>
      </w:tr>
      <w:bookmarkEnd w:id="0"/>
    </w:tbl>
    <w:p w14:paraId="55DDBEAC" w14:textId="77777777" w:rsidR="009F0F69" w:rsidRDefault="009F0F69" w:rsidP="009F0F69">
      <w:pPr>
        <w:rPr>
          <w:rFonts w:eastAsia="Calibri"/>
        </w:rPr>
      </w:pPr>
    </w:p>
    <w:p w14:paraId="6F5FB0B0" w14:textId="18E30B3F" w:rsidR="00315108" w:rsidRPr="00315108" w:rsidRDefault="00315108" w:rsidP="00315108">
      <w:pPr>
        <w:pStyle w:val="BodyText"/>
        <w:kinsoku w:val="0"/>
        <w:overflowPunct w:val="0"/>
        <w:spacing w:before="40" w:line="360" w:lineRule="auto"/>
        <w:ind w:left="0" w:right="-74" w:firstLine="4"/>
        <w:jc w:val="center"/>
        <w:rPr>
          <w:b/>
          <w:bCs/>
          <w:color w:val="333333"/>
          <w:sz w:val="28"/>
          <w:szCs w:val="28"/>
          <w:lang w:val="en-US"/>
        </w:rPr>
      </w:pPr>
      <w:r w:rsidRPr="00315108">
        <w:rPr>
          <w:b/>
          <w:bCs/>
          <w:color w:val="333333"/>
          <w:sz w:val="28"/>
          <w:szCs w:val="28"/>
        </w:rPr>
        <w:t xml:space="preserve">LAPORAN PENGENDALIAN GRATIFIKASI PADA  </w:t>
      </w:r>
      <w:r>
        <w:rPr>
          <w:b/>
          <w:bCs/>
          <w:color w:val="333333"/>
          <w:sz w:val="28"/>
          <w:szCs w:val="28"/>
          <w:lang w:val="en-US"/>
        </w:rPr>
        <w:t xml:space="preserve">DINAS PENANAMAN MODAL DAN PELAYANAN TERPADU SATU PINTU KABUPATEN TEMANGGGUNG </w:t>
      </w:r>
      <w:r w:rsidRPr="00315108">
        <w:rPr>
          <w:b/>
          <w:bCs/>
          <w:color w:val="333333"/>
          <w:sz w:val="28"/>
          <w:szCs w:val="28"/>
        </w:rPr>
        <w:t>TAHUN 201</w:t>
      </w:r>
      <w:r>
        <w:rPr>
          <w:b/>
          <w:bCs/>
          <w:color w:val="333333"/>
          <w:sz w:val="28"/>
          <w:szCs w:val="28"/>
          <w:lang w:val="en-US"/>
        </w:rPr>
        <w:t>8</w:t>
      </w:r>
    </w:p>
    <w:p w14:paraId="352D63CB" w14:textId="77777777" w:rsidR="00315108" w:rsidRPr="00315108" w:rsidRDefault="00315108" w:rsidP="00315108">
      <w:pPr>
        <w:pStyle w:val="BodyText"/>
        <w:kinsoku w:val="0"/>
        <w:overflowPunct w:val="0"/>
        <w:spacing w:before="40" w:line="360" w:lineRule="auto"/>
        <w:ind w:left="426" w:right="-74"/>
        <w:jc w:val="both"/>
        <w:rPr>
          <w:bCs/>
          <w:color w:val="333333"/>
          <w:sz w:val="28"/>
          <w:szCs w:val="28"/>
        </w:rPr>
      </w:pPr>
      <w:r w:rsidRPr="00315108">
        <w:rPr>
          <w:bCs/>
          <w:color w:val="333333"/>
          <w:sz w:val="28"/>
          <w:szCs w:val="28"/>
        </w:rPr>
        <w:t xml:space="preserve"> </w:t>
      </w:r>
    </w:p>
    <w:p w14:paraId="7BCCC71B" w14:textId="77777777" w:rsidR="00FF15DA" w:rsidRDefault="00315108" w:rsidP="007A5453">
      <w:pPr>
        <w:pStyle w:val="BodyText"/>
        <w:kinsoku w:val="0"/>
        <w:overflowPunct w:val="0"/>
        <w:spacing w:before="40" w:line="360" w:lineRule="auto"/>
        <w:ind w:left="0" w:right="-74" w:firstLine="720"/>
        <w:jc w:val="both"/>
        <w:rPr>
          <w:bCs/>
          <w:color w:val="333333"/>
          <w:sz w:val="28"/>
          <w:szCs w:val="28"/>
          <w:lang w:val="en-US"/>
        </w:rPr>
      </w:pPr>
      <w:proofErr w:type="spellStart"/>
      <w:r>
        <w:rPr>
          <w:bCs/>
          <w:color w:val="333333"/>
          <w:sz w:val="28"/>
          <w:szCs w:val="28"/>
          <w:lang w:val="en-US"/>
        </w:rPr>
        <w:t>Dinas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333333"/>
          <w:sz w:val="28"/>
          <w:szCs w:val="28"/>
          <w:lang w:val="en-US"/>
        </w:rPr>
        <w:t>Penanaman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Modal dan </w:t>
      </w:r>
      <w:proofErr w:type="spellStart"/>
      <w:r>
        <w:rPr>
          <w:bCs/>
          <w:color w:val="333333"/>
          <w:sz w:val="28"/>
          <w:szCs w:val="28"/>
          <w:lang w:val="en-US"/>
        </w:rPr>
        <w:t>Pelayanan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333333"/>
          <w:sz w:val="28"/>
          <w:szCs w:val="28"/>
          <w:lang w:val="en-US"/>
        </w:rPr>
        <w:t>Terpadu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Satu </w:t>
      </w:r>
      <w:proofErr w:type="spellStart"/>
      <w:r>
        <w:rPr>
          <w:bCs/>
          <w:color w:val="333333"/>
          <w:sz w:val="28"/>
          <w:szCs w:val="28"/>
          <w:lang w:val="en-US"/>
        </w:rPr>
        <w:t>Pintu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333333"/>
          <w:sz w:val="28"/>
          <w:szCs w:val="28"/>
          <w:lang w:val="en-US"/>
        </w:rPr>
        <w:t>Kabupaten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333333"/>
          <w:sz w:val="28"/>
          <w:szCs w:val="28"/>
          <w:lang w:val="en-US"/>
        </w:rPr>
        <w:t>Temanggung</w:t>
      </w:r>
      <w:proofErr w:type="spellEnd"/>
      <w:r w:rsidRPr="00315108">
        <w:rPr>
          <w:bCs/>
          <w:color w:val="333333"/>
          <w:sz w:val="28"/>
          <w:szCs w:val="28"/>
        </w:rPr>
        <w:t xml:space="preserve">, merupakan </w:t>
      </w:r>
      <w:proofErr w:type="spellStart"/>
      <w:r>
        <w:rPr>
          <w:bCs/>
          <w:color w:val="333333"/>
          <w:sz w:val="28"/>
          <w:szCs w:val="28"/>
          <w:lang w:val="en-US"/>
        </w:rPr>
        <w:t>Organisasi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333333"/>
          <w:sz w:val="28"/>
          <w:szCs w:val="28"/>
          <w:lang w:val="en-US"/>
        </w:rPr>
        <w:t>Perangkat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</w:t>
      </w:r>
      <w:proofErr w:type="gramStart"/>
      <w:r>
        <w:rPr>
          <w:bCs/>
          <w:color w:val="333333"/>
          <w:sz w:val="28"/>
          <w:szCs w:val="28"/>
          <w:lang w:val="en-US"/>
        </w:rPr>
        <w:t xml:space="preserve">Daerah </w:t>
      </w:r>
      <w:r w:rsidRPr="00315108">
        <w:rPr>
          <w:bCs/>
          <w:color w:val="333333"/>
          <w:sz w:val="28"/>
          <w:szCs w:val="28"/>
        </w:rPr>
        <w:t xml:space="preserve"> yang</w:t>
      </w:r>
      <w:proofErr w:type="gramEnd"/>
      <w:r w:rsidRPr="00315108">
        <w:rPr>
          <w:bCs/>
          <w:color w:val="333333"/>
          <w:sz w:val="28"/>
          <w:szCs w:val="28"/>
        </w:rPr>
        <w:t xml:space="preserve"> melaksanakan kegiatan di bidang </w:t>
      </w:r>
      <w:proofErr w:type="spellStart"/>
      <w:r>
        <w:rPr>
          <w:bCs/>
          <w:color w:val="333333"/>
          <w:sz w:val="28"/>
          <w:szCs w:val="28"/>
          <w:lang w:val="en-US"/>
        </w:rPr>
        <w:t>Perizinan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dan Non </w:t>
      </w:r>
      <w:proofErr w:type="spellStart"/>
      <w:r>
        <w:rPr>
          <w:bCs/>
          <w:color w:val="333333"/>
          <w:sz w:val="28"/>
          <w:szCs w:val="28"/>
          <w:lang w:val="en-US"/>
        </w:rPr>
        <w:t>Perizinan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 </w:t>
      </w:r>
      <w:r w:rsidRPr="00315108">
        <w:rPr>
          <w:bCs/>
          <w:color w:val="333333"/>
          <w:sz w:val="28"/>
          <w:szCs w:val="28"/>
        </w:rPr>
        <w:t xml:space="preserve">daerah. </w:t>
      </w:r>
      <w:r>
        <w:rPr>
          <w:bCs/>
          <w:color w:val="333333"/>
          <w:sz w:val="28"/>
          <w:szCs w:val="28"/>
          <w:lang w:val="en-US"/>
        </w:rPr>
        <w:t xml:space="preserve">DPMPTSP </w:t>
      </w:r>
      <w:r w:rsidRPr="00315108">
        <w:rPr>
          <w:bCs/>
          <w:color w:val="333333"/>
          <w:sz w:val="28"/>
          <w:szCs w:val="28"/>
        </w:rPr>
        <w:t xml:space="preserve">mempunyai tugas membantu </w:t>
      </w:r>
      <w:proofErr w:type="spellStart"/>
      <w:r>
        <w:rPr>
          <w:bCs/>
          <w:color w:val="333333"/>
          <w:sz w:val="28"/>
          <w:szCs w:val="28"/>
          <w:lang w:val="en-US"/>
        </w:rPr>
        <w:t>Bupati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</w:t>
      </w:r>
      <w:r w:rsidRPr="00315108">
        <w:rPr>
          <w:bCs/>
          <w:color w:val="333333"/>
          <w:sz w:val="28"/>
          <w:szCs w:val="28"/>
        </w:rPr>
        <w:t xml:space="preserve">di bidang </w:t>
      </w:r>
      <w:proofErr w:type="spellStart"/>
      <w:r>
        <w:rPr>
          <w:bCs/>
          <w:color w:val="333333"/>
          <w:sz w:val="28"/>
          <w:szCs w:val="28"/>
          <w:lang w:val="en-US"/>
        </w:rPr>
        <w:t>Pemberian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333333"/>
          <w:sz w:val="28"/>
          <w:szCs w:val="28"/>
          <w:lang w:val="en-US"/>
        </w:rPr>
        <w:t>Perizinan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dan Non </w:t>
      </w:r>
      <w:proofErr w:type="spellStart"/>
      <w:r>
        <w:rPr>
          <w:bCs/>
          <w:color w:val="333333"/>
          <w:sz w:val="28"/>
          <w:szCs w:val="28"/>
          <w:lang w:val="en-US"/>
        </w:rPr>
        <w:t>Perizinan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333333"/>
          <w:sz w:val="28"/>
          <w:szCs w:val="28"/>
          <w:lang w:val="en-US"/>
        </w:rPr>
        <w:t>sesuai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333333"/>
          <w:sz w:val="28"/>
          <w:szCs w:val="28"/>
          <w:lang w:val="en-US"/>
        </w:rPr>
        <w:t>dengan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7A5453">
        <w:rPr>
          <w:bCs/>
          <w:color w:val="333333"/>
          <w:sz w:val="28"/>
          <w:szCs w:val="28"/>
          <w:lang w:val="en-US"/>
        </w:rPr>
        <w:t>Peraturan</w:t>
      </w:r>
      <w:proofErr w:type="spellEnd"/>
      <w:r w:rsidR="007A5453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333333"/>
          <w:sz w:val="28"/>
          <w:szCs w:val="28"/>
          <w:lang w:val="en-US"/>
        </w:rPr>
        <w:t>Bupati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7A5453">
        <w:rPr>
          <w:bCs/>
          <w:color w:val="333333"/>
          <w:sz w:val="28"/>
          <w:szCs w:val="28"/>
          <w:lang w:val="en-US"/>
        </w:rPr>
        <w:t>Nomor</w:t>
      </w:r>
      <w:proofErr w:type="spellEnd"/>
      <w:r w:rsidR="007A5453">
        <w:rPr>
          <w:bCs/>
          <w:color w:val="333333"/>
          <w:sz w:val="28"/>
          <w:szCs w:val="28"/>
          <w:lang w:val="en-US"/>
        </w:rPr>
        <w:t xml:space="preserve"> 1 </w:t>
      </w:r>
      <w:proofErr w:type="spellStart"/>
      <w:r w:rsidR="007A5453">
        <w:rPr>
          <w:bCs/>
          <w:color w:val="333333"/>
          <w:sz w:val="28"/>
          <w:szCs w:val="28"/>
          <w:lang w:val="en-US"/>
        </w:rPr>
        <w:t>Tahun</w:t>
      </w:r>
      <w:proofErr w:type="spellEnd"/>
      <w:r w:rsidR="007A5453">
        <w:rPr>
          <w:bCs/>
          <w:color w:val="333333"/>
          <w:sz w:val="28"/>
          <w:szCs w:val="28"/>
          <w:lang w:val="en-US"/>
        </w:rPr>
        <w:t xml:space="preserve"> 2017 </w:t>
      </w:r>
      <w:proofErr w:type="spellStart"/>
      <w:r>
        <w:rPr>
          <w:bCs/>
          <w:color w:val="333333"/>
          <w:sz w:val="28"/>
          <w:szCs w:val="28"/>
          <w:lang w:val="en-US"/>
        </w:rPr>
        <w:t>tentang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7A5453" w:rsidRPr="007A5453">
        <w:rPr>
          <w:bCs/>
          <w:color w:val="333333"/>
          <w:sz w:val="28"/>
          <w:szCs w:val="28"/>
          <w:lang w:val="en-US"/>
        </w:rPr>
        <w:t>Pendelegasian</w:t>
      </w:r>
      <w:proofErr w:type="spellEnd"/>
      <w:r w:rsidR="007A5453" w:rsidRPr="007A5453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7A5453" w:rsidRPr="007A5453">
        <w:rPr>
          <w:bCs/>
          <w:color w:val="333333"/>
          <w:sz w:val="28"/>
          <w:szCs w:val="28"/>
          <w:lang w:val="en-US"/>
        </w:rPr>
        <w:t>Wewenang</w:t>
      </w:r>
      <w:proofErr w:type="spellEnd"/>
      <w:r w:rsidR="007A5453" w:rsidRPr="007A5453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7A5453" w:rsidRPr="007A5453">
        <w:rPr>
          <w:bCs/>
          <w:color w:val="333333"/>
          <w:sz w:val="28"/>
          <w:szCs w:val="28"/>
          <w:lang w:val="en-US"/>
        </w:rPr>
        <w:t>Penyelenggaraan</w:t>
      </w:r>
      <w:proofErr w:type="spellEnd"/>
      <w:r w:rsidR="007A5453" w:rsidRPr="007A5453">
        <w:rPr>
          <w:bCs/>
          <w:color w:val="333333"/>
          <w:sz w:val="28"/>
          <w:szCs w:val="28"/>
          <w:lang w:val="en-US"/>
        </w:rPr>
        <w:t xml:space="preserve"> Dan </w:t>
      </w:r>
      <w:proofErr w:type="spellStart"/>
      <w:r w:rsidR="007A5453" w:rsidRPr="007A5453">
        <w:rPr>
          <w:bCs/>
          <w:color w:val="333333"/>
          <w:sz w:val="28"/>
          <w:szCs w:val="28"/>
          <w:lang w:val="en-US"/>
        </w:rPr>
        <w:t>Penandatanganan</w:t>
      </w:r>
      <w:proofErr w:type="spellEnd"/>
      <w:r w:rsidR="007A5453" w:rsidRPr="007A5453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7A5453" w:rsidRPr="007A5453">
        <w:rPr>
          <w:bCs/>
          <w:color w:val="333333"/>
          <w:sz w:val="28"/>
          <w:szCs w:val="28"/>
          <w:lang w:val="en-US"/>
        </w:rPr>
        <w:t>Perizinan</w:t>
      </w:r>
      <w:proofErr w:type="spellEnd"/>
      <w:r w:rsidR="007A5453" w:rsidRPr="007A5453">
        <w:rPr>
          <w:bCs/>
          <w:color w:val="333333"/>
          <w:sz w:val="28"/>
          <w:szCs w:val="28"/>
          <w:lang w:val="en-US"/>
        </w:rPr>
        <w:t xml:space="preserve"> Dan Non </w:t>
      </w:r>
      <w:proofErr w:type="spellStart"/>
      <w:r w:rsidR="007A5453" w:rsidRPr="007A5453">
        <w:rPr>
          <w:bCs/>
          <w:color w:val="333333"/>
          <w:sz w:val="28"/>
          <w:szCs w:val="28"/>
          <w:lang w:val="en-US"/>
        </w:rPr>
        <w:t>Perizinan</w:t>
      </w:r>
      <w:proofErr w:type="spellEnd"/>
      <w:r w:rsidR="007A5453" w:rsidRPr="007A5453">
        <w:rPr>
          <w:bCs/>
          <w:color w:val="333333"/>
          <w:sz w:val="28"/>
          <w:szCs w:val="28"/>
          <w:lang w:val="en-US"/>
        </w:rPr>
        <w:t xml:space="preserve"> Pada </w:t>
      </w:r>
      <w:proofErr w:type="spellStart"/>
      <w:r w:rsidR="007A5453" w:rsidRPr="007A5453">
        <w:rPr>
          <w:bCs/>
          <w:color w:val="333333"/>
          <w:sz w:val="28"/>
          <w:szCs w:val="28"/>
          <w:lang w:val="en-US"/>
        </w:rPr>
        <w:t>Dinas</w:t>
      </w:r>
      <w:proofErr w:type="spellEnd"/>
      <w:r w:rsidR="007A5453" w:rsidRPr="007A5453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7A5453" w:rsidRPr="007A5453">
        <w:rPr>
          <w:bCs/>
          <w:color w:val="333333"/>
          <w:sz w:val="28"/>
          <w:szCs w:val="28"/>
          <w:lang w:val="en-US"/>
        </w:rPr>
        <w:t>Pe</w:t>
      </w:r>
      <w:r w:rsidR="007A5453">
        <w:rPr>
          <w:bCs/>
          <w:color w:val="333333"/>
          <w:sz w:val="28"/>
          <w:szCs w:val="28"/>
          <w:lang w:val="en-US"/>
        </w:rPr>
        <w:t>nanaman</w:t>
      </w:r>
      <w:proofErr w:type="spellEnd"/>
      <w:r w:rsidR="007A5453">
        <w:rPr>
          <w:bCs/>
          <w:color w:val="333333"/>
          <w:sz w:val="28"/>
          <w:szCs w:val="28"/>
          <w:lang w:val="en-US"/>
        </w:rPr>
        <w:t xml:space="preserve"> Modal Dan </w:t>
      </w:r>
      <w:proofErr w:type="spellStart"/>
      <w:r w:rsidR="007A5453">
        <w:rPr>
          <w:bCs/>
          <w:color w:val="333333"/>
          <w:sz w:val="28"/>
          <w:szCs w:val="28"/>
          <w:lang w:val="en-US"/>
        </w:rPr>
        <w:t>Pelayanan</w:t>
      </w:r>
      <w:proofErr w:type="spellEnd"/>
      <w:r w:rsidR="007A5453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7A5453">
        <w:rPr>
          <w:bCs/>
          <w:color w:val="333333"/>
          <w:sz w:val="28"/>
          <w:szCs w:val="28"/>
          <w:lang w:val="en-US"/>
        </w:rPr>
        <w:t>Terpadu</w:t>
      </w:r>
      <w:proofErr w:type="spellEnd"/>
      <w:r w:rsidR="007A5453">
        <w:rPr>
          <w:bCs/>
          <w:color w:val="333333"/>
          <w:sz w:val="28"/>
          <w:szCs w:val="28"/>
          <w:lang w:val="en-US"/>
        </w:rPr>
        <w:t xml:space="preserve"> Satu </w:t>
      </w:r>
      <w:proofErr w:type="spellStart"/>
      <w:r w:rsidR="007A5453">
        <w:rPr>
          <w:bCs/>
          <w:color w:val="333333"/>
          <w:sz w:val="28"/>
          <w:szCs w:val="28"/>
          <w:lang w:val="en-US"/>
        </w:rPr>
        <w:t>Pintu</w:t>
      </w:r>
      <w:proofErr w:type="spellEnd"/>
      <w:r w:rsidR="007A5453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7A5453">
        <w:rPr>
          <w:bCs/>
          <w:color w:val="333333"/>
          <w:sz w:val="28"/>
          <w:szCs w:val="28"/>
          <w:lang w:val="en-US"/>
        </w:rPr>
        <w:t>Kabupaten</w:t>
      </w:r>
      <w:proofErr w:type="spellEnd"/>
      <w:r w:rsidR="007A5453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7A5453">
        <w:rPr>
          <w:bCs/>
          <w:color w:val="333333"/>
          <w:sz w:val="28"/>
          <w:szCs w:val="28"/>
          <w:lang w:val="en-US"/>
        </w:rPr>
        <w:t>Temanggung</w:t>
      </w:r>
      <w:proofErr w:type="spellEnd"/>
      <w:r w:rsidRPr="00315108">
        <w:rPr>
          <w:bCs/>
          <w:color w:val="333333"/>
          <w:sz w:val="28"/>
          <w:szCs w:val="28"/>
        </w:rPr>
        <w:t xml:space="preserve">. </w:t>
      </w:r>
      <w:proofErr w:type="spellStart"/>
      <w:r w:rsidR="007A5453">
        <w:rPr>
          <w:bCs/>
          <w:color w:val="333333"/>
          <w:sz w:val="28"/>
          <w:szCs w:val="28"/>
          <w:lang w:val="en-US"/>
        </w:rPr>
        <w:t>Rencana</w:t>
      </w:r>
      <w:proofErr w:type="spellEnd"/>
      <w:r w:rsidR="007A5453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7A5453">
        <w:rPr>
          <w:bCs/>
          <w:color w:val="333333"/>
          <w:sz w:val="28"/>
          <w:szCs w:val="28"/>
          <w:lang w:val="en-US"/>
        </w:rPr>
        <w:t>umum</w:t>
      </w:r>
      <w:proofErr w:type="spellEnd"/>
      <w:r w:rsidR="007A5453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7A5453">
        <w:rPr>
          <w:bCs/>
          <w:color w:val="333333"/>
          <w:sz w:val="28"/>
          <w:szCs w:val="28"/>
          <w:lang w:val="en-US"/>
        </w:rPr>
        <w:t>kegiatan</w:t>
      </w:r>
      <w:proofErr w:type="spellEnd"/>
      <w:r w:rsidR="007A5453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7A5453">
        <w:rPr>
          <w:bCs/>
          <w:color w:val="333333"/>
          <w:sz w:val="28"/>
          <w:szCs w:val="28"/>
          <w:lang w:val="en-US"/>
        </w:rPr>
        <w:t>Penanaman</w:t>
      </w:r>
      <w:proofErr w:type="spellEnd"/>
      <w:r w:rsidR="007A5453">
        <w:rPr>
          <w:bCs/>
          <w:color w:val="333333"/>
          <w:sz w:val="28"/>
          <w:szCs w:val="28"/>
          <w:lang w:val="en-US"/>
        </w:rPr>
        <w:t xml:space="preserve"> modal pada </w:t>
      </w:r>
      <w:r>
        <w:rPr>
          <w:bCs/>
          <w:color w:val="333333"/>
          <w:sz w:val="28"/>
          <w:szCs w:val="28"/>
          <w:lang w:val="en-US"/>
        </w:rPr>
        <w:t xml:space="preserve">DPMPTSP </w:t>
      </w:r>
      <w:proofErr w:type="spellStart"/>
      <w:r>
        <w:rPr>
          <w:bCs/>
          <w:color w:val="333333"/>
          <w:sz w:val="28"/>
          <w:szCs w:val="28"/>
          <w:lang w:val="en-US"/>
        </w:rPr>
        <w:t>Kabupaten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333333"/>
          <w:sz w:val="28"/>
          <w:szCs w:val="28"/>
          <w:lang w:val="en-US"/>
        </w:rPr>
        <w:t>Temanggung</w:t>
      </w:r>
      <w:proofErr w:type="spellEnd"/>
      <w:r>
        <w:rPr>
          <w:bCs/>
          <w:color w:val="333333"/>
          <w:sz w:val="28"/>
          <w:szCs w:val="28"/>
          <w:lang w:val="en-US"/>
        </w:rPr>
        <w:t xml:space="preserve"> </w:t>
      </w:r>
      <w:r w:rsidRPr="00315108">
        <w:rPr>
          <w:bCs/>
          <w:color w:val="333333"/>
          <w:sz w:val="28"/>
          <w:szCs w:val="28"/>
        </w:rPr>
        <w:t xml:space="preserve">diatur berdasarkan </w:t>
      </w:r>
      <w:r w:rsidRPr="007A5453">
        <w:rPr>
          <w:bCs/>
          <w:color w:val="333333"/>
          <w:sz w:val="28"/>
          <w:szCs w:val="28"/>
        </w:rPr>
        <w:t xml:space="preserve">Peraturan </w:t>
      </w:r>
      <w:proofErr w:type="spellStart"/>
      <w:r w:rsidRPr="007A5453">
        <w:rPr>
          <w:bCs/>
          <w:color w:val="333333"/>
          <w:sz w:val="28"/>
          <w:szCs w:val="28"/>
          <w:lang w:val="en-US"/>
        </w:rPr>
        <w:t>Bupati</w:t>
      </w:r>
      <w:proofErr w:type="spellEnd"/>
      <w:r w:rsidRPr="007A5453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7A5453">
        <w:rPr>
          <w:bCs/>
          <w:color w:val="333333"/>
          <w:sz w:val="28"/>
          <w:szCs w:val="28"/>
          <w:lang w:val="en-US"/>
        </w:rPr>
        <w:t>Temanggung</w:t>
      </w:r>
      <w:proofErr w:type="spellEnd"/>
      <w:r w:rsidRPr="007A5453">
        <w:rPr>
          <w:bCs/>
          <w:color w:val="333333"/>
          <w:sz w:val="28"/>
          <w:szCs w:val="28"/>
          <w:lang w:val="en-US"/>
        </w:rPr>
        <w:t xml:space="preserve"> </w:t>
      </w:r>
      <w:r w:rsidRPr="007A5453">
        <w:rPr>
          <w:bCs/>
          <w:color w:val="333333"/>
          <w:sz w:val="28"/>
          <w:szCs w:val="28"/>
        </w:rPr>
        <w:t xml:space="preserve">Nomor </w:t>
      </w:r>
      <w:r w:rsidR="007A5453">
        <w:rPr>
          <w:bCs/>
          <w:color w:val="333333"/>
          <w:sz w:val="28"/>
          <w:szCs w:val="28"/>
          <w:lang w:val="en-US"/>
        </w:rPr>
        <w:t>5</w:t>
      </w:r>
      <w:r w:rsidRPr="007A5453">
        <w:rPr>
          <w:bCs/>
          <w:color w:val="333333"/>
          <w:sz w:val="28"/>
          <w:szCs w:val="28"/>
        </w:rPr>
        <w:t xml:space="preserve"> Tahun 201</w:t>
      </w:r>
      <w:r w:rsidR="007A5453">
        <w:rPr>
          <w:bCs/>
          <w:color w:val="333333"/>
          <w:sz w:val="28"/>
          <w:szCs w:val="28"/>
          <w:lang w:val="en-US"/>
        </w:rPr>
        <w:t>7</w:t>
      </w:r>
      <w:r w:rsidRPr="007A5453">
        <w:rPr>
          <w:bCs/>
          <w:color w:val="333333"/>
          <w:sz w:val="28"/>
          <w:szCs w:val="28"/>
        </w:rPr>
        <w:t xml:space="preserve"> tentang </w:t>
      </w:r>
      <w:r w:rsidR="007A5453" w:rsidRPr="007A5453">
        <w:rPr>
          <w:bCs/>
          <w:color w:val="333333"/>
          <w:sz w:val="28"/>
          <w:szCs w:val="28"/>
        </w:rPr>
        <w:t>Rencana Umum Penanaman Modal Kabupaten Temanggung Tahun 2015-2025</w:t>
      </w:r>
      <w:r w:rsidR="00FF15DA">
        <w:rPr>
          <w:bCs/>
          <w:color w:val="333333"/>
          <w:sz w:val="28"/>
          <w:szCs w:val="28"/>
          <w:lang w:val="en-US"/>
        </w:rPr>
        <w:t>.</w:t>
      </w:r>
    </w:p>
    <w:p w14:paraId="7FCDC1DF" w14:textId="77777777" w:rsidR="000328C2" w:rsidRDefault="007A5453" w:rsidP="000328C2">
      <w:pPr>
        <w:pStyle w:val="BodyText"/>
        <w:kinsoku w:val="0"/>
        <w:overflowPunct w:val="0"/>
        <w:spacing w:before="40" w:line="360" w:lineRule="auto"/>
        <w:ind w:left="0" w:right="-74" w:firstLine="720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 w:rsidRPr="007A5453">
        <w:rPr>
          <w:bCs/>
          <w:color w:val="333333"/>
          <w:sz w:val="28"/>
          <w:szCs w:val="28"/>
          <w:lang w:val="en-US"/>
        </w:rPr>
        <w:t>Dinas</w:t>
      </w:r>
      <w:proofErr w:type="spellEnd"/>
      <w:r w:rsidR="00FF15DA" w:rsidRPr="007A5453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 w:rsidRPr="007A5453">
        <w:rPr>
          <w:bCs/>
          <w:color w:val="333333"/>
          <w:sz w:val="28"/>
          <w:szCs w:val="28"/>
          <w:lang w:val="en-US"/>
        </w:rPr>
        <w:t>Pe</w:t>
      </w:r>
      <w:r w:rsidR="00FF15DA">
        <w:rPr>
          <w:bCs/>
          <w:color w:val="333333"/>
          <w:sz w:val="28"/>
          <w:szCs w:val="28"/>
          <w:lang w:val="en-US"/>
        </w:rPr>
        <w:t>nanaman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Modal Dan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Pelayanan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Terpadu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Satu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Pintu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Kabupaten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Temanggung</w:t>
      </w:r>
      <w:proofErr w:type="spellEnd"/>
      <w:r w:rsidR="00FF15DA" w:rsidRPr="00315108">
        <w:rPr>
          <w:bCs/>
          <w:color w:val="333333"/>
          <w:sz w:val="28"/>
          <w:szCs w:val="28"/>
        </w:rPr>
        <w:t xml:space="preserve"> </w:t>
      </w:r>
      <w:r w:rsidR="00315108" w:rsidRPr="00315108">
        <w:rPr>
          <w:bCs/>
          <w:color w:val="333333"/>
          <w:sz w:val="28"/>
          <w:szCs w:val="28"/>
        </w:rPr>
        <w:t xml:space="preserve">telah berupaya meningkatkan kualitas penyelenggaraan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Pelayanan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Publik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</w:t>
      </w:r>
      <w:r w:rsidR="00315108" w:rsidRPr="00315108">
        <w:rPr>
          <w:bCs/>
          <w:color w:val="333333"/>
          <w:sz w:val="28"/>
          <w:szCs w:val="28"/>
        </w:rPr>
        <w:t xml:space="preserve">melalui berbagai mekanisme, antara lain dengan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meningkatkan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sarana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prasarana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,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mekanisme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penyederhanaan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,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percepatan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dan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kemudahan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perizinan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sebagai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Lembaga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pelayanan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publik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yang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ssesuai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dengan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peraturan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perundang-undangan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>.</w:t>
      </w:r>
      <w:r w:rsidR="00315108" w:rsidRPr="00315108">
        <w:rPr>
          <w:bCs/>
          <w:color w:val="333333"/>
          <w:sz w:val="28"/>
          <w:szCs w:val="28"/>
        </w:rPr>
        <w:t xml:space="preserve"> Secara umum, aspek pelayanan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publik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pada</w:t>
      </w:r>
      <w:r w:rsidR="00315108" w:rsidRPr="00315108">
        <w:rPr>
          <w:bCs/>
          <w:color w:val="333333"/>
          <w:sz w:val="28"/>
          <w:szCs w:val="28"/>
        </w:rPr>
        <w:t xml:space="preserve"> </w:t>
      </w:r>
      <w:proofErr w:type="spellStart"/>
      <w:r w:rsidR="00FF15DA" w:rsidRPr="007A5453">
        <w:rPr>
          <w:bCs/>
          <w:color w:val="333333"/>
          <w:sz w:val="28"/>
          <w:szCs w:val="28"/>
          <w:lang w:val="en-US"/>
        </w:rPr>
        <w:t>Dinas</w:t>
      </w:r>
      <w:proofErr w:type="spellEnd"/>
      <w:r w:rsidR="00FF15DA" w:rsidRPr="007A5453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 w:rsidRPr="007A5453">
        <w:rPr>
          <w:bCs/>
          <w:color w:val="333333"/>
          <w:sz w:val="28"/>
          <w:szCs w:val="28"/>
          <w:lang w:val="en-US"/>
        </w:rPr>
        <w:t>Pe</w:t>
      </w:r>
      <w:r w:rsidR="00FF15DA">
        <w:rPr>
          <w:bCs/>
          <w:color w:val="333333"/>
          <w:sz w:val="28"/>
          <w:szCs w:val="28"/>
          <w:lang w:val="en-US"/>
        </w:rPr>
        <w:t>nanaman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Modal Dan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Pelayanan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Terpadu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Satu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Pintu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Kabupaten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Temanggung</w:t>
      </w:r>
      <w:proofErr w:type="spellEnd"/>
      <w:r w:rsidR="00315108" w:rsidRPr="00315108">
        <w:rPr>
          <w:bCs/>
          <w:color w:val="333333"/>
          <w:sz w:val="28"/>
          <w:szCs w:val="28"/>
        </w:rPr>
        <w:t xml:space="preserve"> </w:t>
      </w:r>
      <w:r w:rsidR="00FF15DA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terdapat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beberapa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</w:t>
      </w:r>
      <w:r w:rsidR="00FF15DA" w:rsidRPr="00FF15DA">
        <w:rPr>
          <w:bCs/>
          <w:color w:val="333333"/>
          <w:sz w:val="28"/>
          <w:szCs w:val="28"/>
        </w:rPr>
        <w:t>Langkah strategi</w:t>
      </w:r>
      <w:r w:rsidR="00FF15DA">
        <w:rPr>
          <w:bCs/>
          <w:color w:val="333333"/>
          <w:sz w:val="28"/>
          <w:szCs w:val="28"/>
          <w:lang w:val="en-US"/>
        </w:rPr>
        <w:t xml:space="preserve">s </w:t>
      </w:r>
      <w:proofErr w:type="spellStart"/>
      <w:r w:rsidR="00FF15DA">
        <w:rPr>
          <w:bCs/>
          <w:color w:val="333333"/>
          <w:sz w:val="28"/>
          <w:szCs w:val="28"/>
          <w:lang w:val="en-US"/>
        </w:rPr>
        <w:t>antara</w:t>
      </w:r>
      <w:proofErr w:type="spellEnd"/>
      <w:r w:rsidR="00FF15DA">
        <w:rPr>
          <w:bCs/>
          <w:color w:val="333333"/>
          <w:sz w:val="28"/>
          <w:szCs w:val="28"/>
          <w:lang w:val="en-US"/>
        </w:rPr>
        <w:t xml:space="preserve"> lain </w:t>
      </w:r>
      <w:r w:rsidR="00FF15DA" w:rsidRPr="00FF15DA">
        <w:rPr>
          <w:bCs/>
          <w:color w:val="333333"/>
          <w:sz w:val="28"/>
          <w:szCs w:val="28"/>
        </w:rPr>
        <w:t>dengan mengeluarkan kebijakan sistem</w:t>
      </w:r>
      <w:r w:rsidR="00FF15DA">
        <w:rPr>
          <w:bCs/>
          <w:color w:val="333333"/>
          <w:sz w:val="28"/>
          <w:szCs w:val="28"/>
          <w:lang w:val="en-US"/>
        </w:rPr>
        <w:t xml:space="preserve"> </w:t>
      </w:r>
      <w:r w:rsidR="00FF15DA" w:rsidRPr="00FF15DA">
        <w:rPr>
          <w:bCs/>
          <w:color w:val="333333"/>
          <w:sz w:val="28"/>
          <w:szCs w:val="28"/>
        </w:rPr>
        <w:t xml:space="preserve">layanan perizinan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berusaha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r w:rsidR="00FF15DA" w:rsidRPr="00FF15DA">
        <w:rPr>
          <w:bCs/>
          <w:color w:val="333333"/>
          <w:sz w:val="28"/>
          <w:szCs w:val="28"/>
        </w:rPr>
        <w:t>menggunakan sistem Pelayanan Terpadu Satu Pintu (PTSP)</w:t>
      </w:r>
      <w:r w:rsidR="000328C2">
        <w:rPr>
          <w:bCs/>
          <w:color w:val="333333"/>
          <w:sz w:val="28"/>
          <w:szCs w:val="28"/>
          <w:lang w:val="en-US"/>
        </w:rPr>
        <w:t xml:space="preserve"> yang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berbasis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Online Single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Submasion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(OSS) </w:t>
      </w:r>
      <w:r w:rsidR="000328C2" w:rsidRPr="000328C2">
        <w:rPr>
          <w:bCs/>
          <w:color w:val="333333"/>
          <w:sz w:val="28"/>
          <w:szCs w:val="28"/>
        </w:rPr>
        <w:t>u</w:t>
      </w:r>
      <w:r w:rsidR="00FF15DA" w:rsidRPr="00FF15DA">
        <w:rPr>
          <w:bCs/>
          <w:color w:val="333333"/>
          <w:sz w:val="28"/>
          <w:szCs w:val="28"/>
        </w:rPr>
        <w:t>ntuk</w:t>
      </w:r>
      <w:r w:rsidR="000328C2">
        <w:rPr>
          <w:bCs/>
          <w:color w:val="333333"/>
          <w:sz w:val="28"/>
          <w:szCs w:val="28"/>
          <w:lang w:val="en-US"/>
        </w:rPr>
        <w:t xml:space="preserve"> </w:t>
      </w:r>
      <w:r w:rsidR="00FF15DA" w:rsidRPr="00FF15DA">
        <w:rPr>
          <w:bCs/>
          <w:color w:val="333333"/>
          <w:sz w:val="28"/>
          <w:szCs w:val="28"/>
        </w:rPr>
        <w:t>membangun sebuah sistem pelayanan yang efektif dan efisien. Adapun</w:t>
      </w:r>
      <w:r w:rsidR="000328C2">
        <w:rPr>
          <w:bCs/>
          <w:color w:val="333333"/>
          <w:sz w:val="28"/>
          <w:szCs w:val="28"/>
          <w:lang w:val="en-US"/>
        </w:rPr>
        <w:t xml:space="preserve"> </w:t>
      </w:r>
      <w:r w:rsidR="00FF15DA" w:rsidRPr="00FF15DA">
        <w:rPr>
          <w:bCs/>
          <w:color w:val="333333"/>
          <w:sz w:val="28"/>
          <w:szCs w:val="28"/>
        </w:rPr>
        <w:t xml:space="preserve">dengan sistem ini, </w:t>
      </w:r>
      <w:r w:rsidR="00FF15DA" w:rsidRPr="00FF15DA">
        <w:rPr>
          <w:bCs/>
          <w:color w:val="333333"/>
          <w:sz w:val="28"/>
          <w:szCs w:val="28"/>
        </w:rPr>
        <w:lastRenderedPageBreak/>
        <w:t>proses pengelolaan pelayanan perizinan dan non perizinan</w:t>
      </w:r>
      <w:r w:rsidR="000328C2">
        <w:rPr>
          <w:bCs/>
          <w:color w:val="333333"/>
          <w:sz w:val="28"/>
          <w:szCs w:val="28"/>
          <w:lang w:val="en-US"/>
        </w:rPr>
        <w:t xml:space="preserve"> </w:t>
      </w:r>
      <w:r w:rsidR="00FF15DA" w:rsidRPr="00FF15DA">
        <w:rPr>
          <w:bCs/>
          <w:color w:val="333333"/>
          <w:sz w:val="28"/>
          <w:szCs w:val="28"/>
        </w:rPr>
        <w:t>mulai dari tahap permohonan sampai terbitnya dokumen dilakukan secara</w:t>
      </w:r>
      <w:r w:rsidR="000328C2">
        <w:rPr>
          <w:bCs/>
          <w:color w:val="333333"/>
          <w:sz w:val="28"/>
          <w:szCs w:val="28"/>
          <w:lang w:val="en-US"/>
        </w:rPr>
        <w:t xml:space="preserve"> </w:t>
      </w:r>
      <w:r w:rsidR="00FF15DA" w:rsidRPr="00FF15DA">
        <w:rPr>
          <w:bCs/>
          <w:color w:val="333333"/>
          <w:sz w:val="28"/>
          <w:szCs w:val="28"/>
        </w:rPr>
        <w:t>transparan dan secara terpadu dalam satu tempat</w:t>
      </w:r>
      <w:r w:rsidR="00FF15DA" w:rsidRPr="00FF15DA">
        <w:rPr>
          <w:bCs/>
          <w:color w:val="333333"/>
          <w:sz w:val="28"/>
          <w:szCs w:val="28"/>
        </w:rPr>
        <w:t xml:space="preserve"> </w:t>
      </w:r>
    </w:p>
    <w:p w14:paraId="0F45067F" w14:textId="347DF45D" w:rsidR="00315108" w:rsidRPr="00315108" w:rsidRDefault="00315108" w:rsidP="00315108">
      <w:pPr>
        <w:pStyle w:val="BodyText"/>
        <w:kinsoku w:val="0"/>
        <w:overflowPunct w:val="0"/>
        <w:spacing w:before="40" w:line="360" w:lineRule="auto"/>
        <w:ind w:left="0" w:right="-74" w:firstLine="4"/>
        <w:jc w:val="both"/>
        <w:rPr>
          <w:bCs/>
          <w:color w:val="333333"/>
          <w:sz w:val="28"/>
          <w:szCs w:val="28"/>
        </w:rPr>
      </w:pPr>
      <w:r w:rsidRPr="00315108">
        <w:rPr>
          <w:bCs/>
          <w:color w:val="333333"/>
          <w:sz w:val="28"/>
          <w:szCs w:val="28"/>
        </w:rPr>
        <w:t xml:space="preserve">Keterlibatan masyarakat secara aktif dalam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melakukan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penilaian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dalam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Survei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Kepuasan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Masyarakat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terhadap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Layanan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Perizinan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 w:rsidRPr="007A5453">
        <w:rPr>
          <w:bCs/>
          <w:color w:val="333333"/>
          <w:sz w:val="28"/>
          <w:szCs w:val="28"/>
          <w:lang w:val="en-US"/>
        </w:rPr>
        <w:t>Dinas</w:t>
      </w:r>
      <w:proofErr w:type="spellEnd"/>
      <w:r w:rsidR="000328C2" w:rsidRPr="007A5453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 w:rsidRPr="007A5453">
        <w:rPr>
          <w:bCs/>
          <w:color w:val="333333"/>
          <w:sz w:val="28"/>
          <w:szCs w:val="28"/>
          <w:lang w:val="en-US"/>
        </w:rPr>
        <w:t>Pe</w:t>
      </w:r>
      <w:r w:rsidR="000328C2">
        <w:rPr>
          <w:bCs/>
          <w:color w:val="333333"/>
          <w:sz w:val="28"/>
          <w:szCs w:val="28"/>
          <w:lang w:val="en-US"/>
        </w:rPr>
        <w:t>nanaman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Modal Dan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Pelayanan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Terpadu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Satu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Pintu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Kabupaten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Temanggung</w:t>
      </w:r>
      <w:proofErr w:type="spellEnd"/>
      <w:r w:rsidR="000328C2" w:rsidRPr="00315108">
        <w:rPr>
          <w:bCs/>
          <w:color w:val="333333"/>
          <w:sz w:val="28"/>
          <w:szCs w:val="28"/>
        </w:rPr>
        <w:t xml:space="preserve"> </w:t>
      </w:r>
      <w:r w:rsidRPr="00315108">
        <w:rPr>
          <w:bCs/>
          <w:color w:val="333333"/>
          <w:sz w:val="28"/>
          <w:szCs w:val="28"/>
        </w:rPr>
        <w:t>selama ini sudah dijalankan</w:t>
      </w:r>
      <w:r w:rsidR="000328C2">
        <w:rPr>
          <w:bCs/>
          <w:color w:val="333333"/>
          <w:sz w:val="28"/>
          <w:szCs w:val="28"/>
          <w:lang w:val="en-US"/>
        </w:rPr>
        <w:t>.</w:t>
      </w:r>
      <w:r w:rsidRPr="00315108">
        <w:rPr>
          <w:bCs/>
          <w:color w:val="333333"/>
          <w:sz w:val="28"/>
          <w:szCs w:val="28"/>
        </w:rPr>
        <w:t xml:space="preserve"> mulai dari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penilaian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tentang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perizinan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Berusaha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,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Penilaian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terhadap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Perizinan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Non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Berusaha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dan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Penilaian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terhadap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layanan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Konsultasi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maupun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Pengaduan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. </w:t>
      </w:r>
    </w:p>
    <w:p w14:paraId="1785E3CA" w14:textId="7DFE298B" w:rsidR="00315108" w:rsidRPr="00315108" w:rsidRDefault="00315108" w:rsidP="00315108">
      <w:pPr>
        <w:pStyle w:val="BodyText"/>
        <w:kinsoku w:val="0"/>
        <w:overflowPunct w:val="0"/>
        <w:spacing w:before="40" w:line="360" w:lineRule="auto"/>
        <w:ind w:left="0" w:right="-74" w:firstLine="4"/>
        <w:jc w:val="both"/>
        <w:rPr>
          <w:bCs/>
          <w:color w:val="333333"/>
          <w:sz w:val="28"/>
          <w:szCs w:val="28"/>
        </w:rPr>
      </w:pPr>
      <w:r w:rsidRPr="00315108">
        <w:rPr>
          <w:bCs/>
          <w:color w:val="333333"/>
          <w:sz w:val="28"/>
          <w:szCs w:val="28"/>
        </w:rPr>
        <w:t xml:space="preserve"> Sikap yang tegas dalam pengendalian gratifikasi melibatkan semua aparatur </w:t>
      </w:r>
      <w:r w:rsidR="000328C2">
        <w:rPr>
          <w:bCs/>
          <w:color w:val="333333"/>
          <w:sz w:val="28"/>
          <w:szCs w:val="28"/>
          <w:lang w:val="en-US"/>
        </w:rPr>
        <w:t xml:space="preserve">pada </w:t>
      </w:r>
      <w:proofErr w:type="spellStart"/>
      <w:r w:rsidR="000328C2" w:rsidRPr="007A5453">
        <w:rPr>
          <w:bCs/>
          <w:color w:val="333333"/>
          <w:sz w:val="28"/>
          <w:szCs w:val="28"/>
          <w:lang w:val="en-US"/>
        </w:rPr>
        <w:t>Dinas</w:t>
      </w:r>
      <w:proofErr w:type="spellEnd"/>
      <w:r w:rsidR="000328C2" w:rsidRPr="007A5453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 w:rsidRPr="007A5453">
        <w:rPr>
          <w:bCs/>
          <w:color w:val="333333"/>
          <w:sz w:val="28"/>
          <w:szCs w:val="28"/>
          <w:lang w:val="en-US"/>
        </w:rPr>
        <w:t>Pe</w:t>
      </w:r>
      <w:r w:rsidR="000328C2">
        <w:rPr>
          <w:bCs/>
          <w:color w:val="333333"/>
          <w:sz w:val="28"/>
          <w:szCs w:val="28"/>
          <w:lang w:val="en-US"/>
        </w:rPr>
        <w:t>nanaman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Modal Dan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Pelayanan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Terpadu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Satu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Pintu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Kabupaten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Temanggung</w:t>
      </w:r>
      <w:proofErr w:type="spellEnd"/>
      <w:r w:rsidRPr="00315108">
        <w:rPr>
          <w:bCs/>
          <w:color w:val="333333"/>
          <w:sz w:val="28"/>
          <w:szCs w:val="28"/>
        </w:rPr>
        <w:t xml:space="preserve"> dalam pelaksanaan tugas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nya</w:t>
      </w:r>
      <w:proofErr w:type="spellEnd"/>
      <w:r w:rsidRPr="00315108">
        <w:rPr>
          <w:bCs/>
          <w:color w:val="333333"/>
          <w:sz w:val="28"/>
          <w:szCs w:val="28"/>
        </w:rPr>
        <w:t>. Karena gratifikasi dalam kondisi tertentu dapat melanggar Undang – Undang Pemberantasan Tindak Pidana Korupsi, sehingga perlu dilakukan monitoring, evaluasi dan pengendalian gratifikasi. Pelaksanaan evaluasi Tahun 201</w:t>
      </w:r>
      <w:r w:rsidR="000328C2">
        <w:rPr>
          <w:bCs/>
          <w:color w:val="333333"/>
          <w:sz w:val="28"/>
          <w:szCs w:val="28"/>
          <w:lang w:val="en-US"/>
        </w:rPr>
        <w:t>8</w:t>
      </w:r>
      <w:r w:rsidRPr="00315108">
        <w:rPr>
          <w:bCs/>
          <w:color w:val="333333"/>
          <w:sz w:val="28"/>
          <w:szCs w:val="28"/>
        </w:rPr>
        <w:t xml:space="preserve"> dilakukan periode Bulan Januari s/d Desember 201</w:t>
      </w:r>
      <w:r w:rsidR="000328C2">
        <w:rPr>
          <w:bCs/>
          <w:color w:val="333333"/>
          <w:sz w:val="28"/>
          <w:szCs w:val="28"/>
          <w:lang w:val="en-US"/>
        </w:rPr>
        <w:t>8</w:t>
      </w:r>
      <w:r w:rsidRPr="00315108">
        <w:rPr>
          <w:bCs/>
          <w:color w:val="333333"/>
          <w:sz w:val="28"/>
          <w:szCs w:val="28"/>
        </w:rPr>
        <w:t xml:space="preserve">. </w:t>
      </w:r>
    </w:p>
    <w:p w14:paraId="06807149" w14:textId="6F8420AD" w:rsidR="00315108" w:rsidRPr="00315108" w:rsidRDefault="00315108" w:rsidP="00315108">
      <w:pPr>
        <w:pStyle w:val="BodyText"/>
        <w:kinsoku w:val="0"/>
        <w:overflowPunct w:val="0"/>
        <w:spacing w:before="40" w:line="360" w:lineRule="auto"/>
        <w:ind w:left="0" w:right="-74" w:firstLine="4"/>
        <w:jc w:val="both"/>
        <w:rPr>
          <w:bCs/>
          <w:color w:val="333333"/>
          <w:sz w:val="28"/>
          <w:szCs w:val="28"/>
        </w:rPr>
      </w:pPr>
      <w:r w:rsidRPr="00315108">
        <w:rPr>
          <w:bCs/>
          <w:color w:val="333333"/>
          <w:sz w:val="28"/>
          <w:szCs w:val="28"/>
        </w:rPr>
        <w:t xml:space="preserve">Hasil yang didapati selama dilakukan monitoring dan pengendalian </w:t>
      </w:r>
      <w:r w:rsidR="000328C2">
        <w:rPr>
          <w:bCs/>
          <w:color w:val="333333"/>
          <w:sz w:val="28"/>
          <w:szCs w:val="28"/>
          <w:lang w:val="en-US"/>
        </w:rPr>
        <w:t xml:space="preserve">pada </w:t>
      </w:r>
      <w:proofErr w:type="spellStart"/>
      <w:r w:rsidR="000328C2" w:rsidRPr="007A5453">
        <w:rPr>
          <w:bCs/>
          <w:color w:val="333333"/>
          <w:sz w:val="28"/>
          <w:szCs w:val="28"/>
          <w:lang w:val="en-US"/>
        </w:rPr>
        <w:t>Dinas</w:t>
      </w:r>
      <w:proofErr w:type="spellEnd"/>
      <w:r w:rsidR="000328C2" w:rsidRPr="007A5453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 w:rsidRPr="007A5453">
        <w:rPr>
          <w:bCs/>
          <w:color w:val="333333"/>
          <w:sz w:val="28"/>
          <w:szCs w:val="28"/>
          <w:lang w:val="en-US"/>
        </w:rPr>
        <w:t>Pe</w:t>
      </w:r>
      <w:r w:rsidR="000328C2">
        <w:rPr>
          <w:bCs/>
          <w:color w:val="333333"/>
          <w:sz w:val="28"/>
          <w:szCs w:val="28"/>
          <w:lang w:val="en-US"/>
        </w:rPr>
        <w:t>nanaman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Modal Dan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Pelayanan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Terpadu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Satu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Pintu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Kabupaten</w:t>
      </w:r>
      <w:proofErr w:type="spellEnd"/>
      <w:r w:rsidR="000328C2">
        <w:rPr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="000328C2">
        <w:rPr>
          <w:bCs/>
          <w:color w:val="333333"/>
          <w:sz w:val="28"/>
          <w:szCs w:val="28"/>
          <w:lang w:val="en-US"/>
        </w:rPr>
        <w:t>Temanggung</w:t>
      </w:r>
      <w:proofErr w:type="spellEnd"/>
      <w:r w:rsidR="000328C2" w:rsidRPr="00315108">
        <w:rPr>
          <w:bCs/>
          <w:color w:val="333333"/>
          <w:sz w:val="28"/>
          <w:szCs w:val="28"/>
        </w:rPr>
        <w:t xml:space="preserve"> </w:t>
      </w:r>
      <w:r w:rsidRPr="00315108">
        <w:rPr>
          <w:bCs/>
          <w:color w:val="333333"/>
          <w:sz w:val="28"/>
          <w:szCs w:val="28"/>
        </w:rPr>
        <w:t xml:space="preserve">tidak dijumpai adanya gratifikasi dalam bentuk apapun pada Pejabat EselonII, III, Eselon IV sampai dengan staf. </w:t>
      </w:r>
    </w:p>
    <w:p w14:paraId="1EDC0FA9" w14:textId="77777777" w:rsidR="00401B9D" w:rsidRDefault="00401B9D" w:rsidP="00401B9D">
      <w:pPr>
        <w:tabs>
          <w:tab w:val="left" w:pos="1800"/>
          <w:tab w:val="left" w:pos="2160"/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</w:rPr>
      </w:pPr>
    </w:p>
    <w:p w14:paraId="7F7B14A8" w14:textId="77777777" w:rsidR="00401B9D" w:rsidRDefault="00401B9D" w:rsidP="00401B9D">
      <w:pPr>
        <w:tabs>
          <w:tab w:val="left" w:pos="1800"/>
          <w:tab w:val="left" w:pos="2160"/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</w:rPr>
      </w:pPr>
    </w:p>
    <w:p w14:paraId="00EF803E" w14:textId="77777777" w:rsidR="00401B9D" w:rsidRDefault="00401B9D" w:rsidP="00401B9D">
      <w:pPr>
        <w:tabs>
          <w:tab w:val="left" w:pos="1800"/>
          <w:tab w:val="left" w:pos="2160"/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</w:rPr>
      </w:pPr>
    </w:p>
    <w:p w14:paraId="423E43B3" w14:textId="77777777" w:rsidR="00401B9D" w:rsidRDefault="00401B9D" w:rsidP="00401B9D">
      <w:pPr>
        <w:tabs>
          <w:tab w:val="left" w:pos="1800"/>
          <w:tab w:val="left" w:pos="2160"/>
          <w:tab w:val="left" w:pos="3780"/>
        </w:tabs>
        <w:spacing w:after="0" w:line="240" w:lineRule="auto"/>
        <w:ind w:left="4820"/>
        <w:jc w:val="center"/>
        <w:rPr>
          <w:rFonts w:ascii="Bookman Old Style" w:hAnsi="Bookman Old Style"/>
          <w:color w:val="000000"/>
        </w:rPr>
      </w:pPr>
    </w:p>
    <w:p w14:paraId="5EDD23D7" w14:textId="7F177707" w:rsidR="00401B9D" w:rsidRPr="00401B9D" w:rsidRDefault="00401B9D" w:rsidP="00401B9D">
      <w:pPr>
        <w:tabs>
          <w:tab w:val="left" w:pos="1800"/>
          <w:tab w:val="left" w:pos="2160"/>
          <w:tab w:val="left" w:pos="3780"/>
        </w:tabs>
        <w:spacing w:after="0" w:line="240" w:lineRule="auto"/>
        <w:ind w:left="4536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401B9D">
        <w:rPr>
          <w:rFonts w:ascii="Bookman Old Style" w:hAnsi="Bookman Old Style"/>
          <w:color w:val="000000"/>
          <w:sz w:val="24"/>
          <w:szCs w:val="24"/>
        </w:rPr>
        <w:t>KEPALA DINAS PENANAMAN MODAL DAN PELAYANAN TERPADU SATU PINTU</w:t>
      </w:r>
    </w:p>
    <w:p w14:paraId="64B4D9F4" w14:textId="77777777" w:rsidR="00401B9D" w:rsidRPr="00401B9D" w:rsidRDefault="00401B9D" w:rsidP="00401B9D">
      <w:pPr>
        <w:tabs>
          <w:tab w:val="left" w:pos="3780"/>
        </w:tabs>
        <w:spacing w:after="0" w:line="240" w:lineRule="auto"/>
        <w:ind w:left="4536"/>
        <w:jc w:val="center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401B9D">
        <w:rPr>
          <w:rFonts w:ascii="Bookman Old Style" w:hAnsi="Bookman Old Style"/>
          <w:color w:val="000000"/>
          <w:sz w:val="24"/>
          <w:szCs w:val="24"/>
        </w:rPr>
        <w:t>KABUPATEN TEMANGGUNG</w:t>
      </w:r>
    </w:p>
    <w:p w14:paraId="091A403C" w14:textId="77777777" w:rsidR="00401B9D" w:rsidRPr="00401B9D" w:rsidRDefault="00401B9D" w:rsidP="00401B9D">
      <w:pPr>
        <w:tabs>
          <w:tab w:val="left" w:pos="3780"/>
        </w:tabs>
        <w:spacing w:after="0" w:line="240" w:lineRule="auto"/>
        <w:ind w:left="4536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4F1EE210" w14:textId="790499B5" w:rsidR="00401B9D" w:rsidRDefault="00401B9D" w:rsidP="00401B9D">
      <w:pPr>
        <w:tabs>
          <w:tab w:val="left" w:pos="3780"/>
        </w:tabs>
        <w:spacing w:after="0" w:line="240" w:lineRule="auto"/>
        <w:ind w:left="4536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4089ACF0" w14:textId="77777777" w:rsidR="00401B9D" w:rsidRPr="00401B9D" w:rsidRDefault="00401B9D" w:rsidP="00401B9D">
      <w:pPr>
        <w:tabs>
          <w:tab w:val="left" w:pos="3780"/>
        </w:tabs>
        <w:spacing w:after="0" w:line="240" w:lineRule="auto"/>
        <w:ind w:left="4536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6ED3565A" w14:textId="77777777" w:rsidR="00401B9D" w:rsidRPr="00401B9D" w:rsidRDefault="00401B9D" w:rsidP="00401B9D">
      <w:pPr>
        <w:tabs>
          <w:tab w:val="left" w:pos="3780"/>
        </w:tabs>
        <w:spacing w:after="0" w:line="240" w:lineRule="auto"/>
        <w:ind w:left="4536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3CA4B308" w14:textId="77777777" w:rsidR="00401B9D" w:rsidRPr="00401B9D" w:rsidRDefault="00401B9D" w:rsidP="00401B9D">
      <w:pPr>
        <w:tabs>
          <w:tab w:val="left" w:pos="3780"/>
        </w:tabs>
        <w:spacing w:after="0" w:line="240" w:lineRule="auto"/>
        <w:ind w:left="4536"/>
        <w:jc w:val="center"/>
        <w:rPr>
          <w:rFonts w:ascii="Bookman Old Style" w:hAnsi="Bookman Old Style"/>
          <w:sz w:val="24"/>
          <w:szCs w:val="24"/>
          <w:u w:val="single"/>
        </w:rPr>
      </w:pPr>
      <w:r w:rsidRPr="00401B9D">
        <w:rPr>
          <w:rFonts w:ascii="Bookman Old Style" w:hAnsi="Bookman Old Style"/>
          <w:sz w:val="24"/>
          <w:szCs w:val="24"/>
          <w:u w:val="single"/>
        </w:rPr>
        <w:t xml:space="preserve">N. BAGUS PINUNTUN, </w:t>
      </w:r>
      <w:proofErr w:type="spellStart"/>
      <w:proofErr w:type="gramStart"/>
      <w:r w:rsidRPr="00401B9D">
        <w:rPr>
          <w:rFonts w:ascii="Bookman Old Style" w:hAnsi="Bookman Old Style"/>
          <w:sz w:val="24"/>
          <w:szCs w:val="24"/>
          <w:u w:val="single"/>
        </w:rPr>
        <w:t>S.Sos</w:t>
      </w:r>
      <w:proofErr w:type="spellEnd"/>
      <w:proofErr w:type="gramEnd"/>
      <w:r w:rsidRPr="00401B9D">
        <w:rPr>
          <w:rFonts w:ascii="Bookman Old Style" w:hAnsi="Bookman Old Style"/>
          <w:sz w:val="24"/>
          <w:szCs w:val="24"/>
          <w:u w:val="single"/>
        </w:rPr>
        <w:t>, MM</w:t>
      </w:r>
    </w:p>
    <w:p w14:paraId="157508F5" w14:textId="77777777" w:rsidR="00401B9D" w:rsidRPr="00401B9D" w:rsidRDefault="00401B9D" w:rsidP="00401B9D">
      <w:pPr>
        <w:tabs>
          <w:tab w:val="left" w:pos="3780"/>
        </w:tabs>
        <w:spacing w:after="0" w:line="240" w:lineRule="auto"/>
        <w:ind w:left="4536"/>
        <w:jc w:val="center"/>
        <w:rPr>
          <w:rFonts w:ascii="Bookman Old Style" w:hAnsi="Bookman Old Style"/>
          <w:sz w:val="24"/>
          <w:szCs w:val="24"/>
        </w:rPr>
      </w:pPr>
      <w:r w:rsidRPr="00401B9D">
        <w:rPr>
          <w:rFonts w:ascii="Bookman Old Style" w:hAnsi="Bookman Old Style"/>
          <w:sz w:val="24"/>
          <w:szCs w:val="24"/>
        </w:rPr>
        <w:t>Pembina Utama Muda</w:t>
      </w:r>
    </w:p>
    <w:p w14:paraId="3BEAA5EA" w14:textId="1863B923" w:rsidR="00315108" w:rsidRPr="00401B9D" w:rsidRDefault="00401B9D" w:rsidP="00401B9D">
      <w:pPr>
        <w:pStyle w:val="BodyText"/>
        <w:kinsoku w:val="0"/>
        <w:overflowPunct w:val="0"/>
        <w:spacing w:before="40" w:line="360" w:lineRule="auto"/>
        <w:ind w:left="4536" w:right="-74" w:firstLine="4"/>
        <w:jc w:val="center"/>
        <w:rPr>
          <w:bCs/>
          <w:color w:val="333333"/>
        </w:rPr>
      </w:pPr>
      <w:r w:rsidRPr="00401B9D">
        <w:t>NIP. 19700719 199009 1 001</w:t>
      </w:r>
    </w:p>
    <w:p w14:paraId="33EBD04F" w14:textId="44C2217F" w:rsidR="00315108" w:rsidRPr="00401B9D" w:rsidRDefault="00315108" w:rsidP="00401B9D">
      <w:pPr>
        <w:pStyle w:val="BodyText"/>
        <w:kinsoku w:val="0"/>
        <w:overflowPunct w:val="0"/>
        <w:spacing w:before="40" w:line="360" w:lineRule="auto"/>
        <w:ind w:left="4820" w:right="-74"/>
        <w:jc w:val="center"/>
        <w:rPr>
          <w:bCs/>
          <w:color w:val="333333"/>
        </w:rPr>
      </w:pPr>
    </w:p>
    <w:p w14:paraId="78A3396B" w14:textId="77777777" w:rsidR="00315108" w:rsidRPr="00315108" w:rsidRDefault="00315108" w:rsidP="00315108">
      <w:pPr>
        <w:pStyle w:val="BodyText"/>
        <w:kinsoku w:val="0"/>
        <w:overflowPunct w:val="0"/>
        <w:spacing w:before="40" w:line="360" w:lineRule="auto"/>
        <w:ind w:left="426" w:right="-74"/>
        <w:jc w:val="both"/>
        <w:rPr>
          <w:bCs/>
          <w:color w:val="333333"/>
          <w:sz w:val="28"/>
          <w:szCs w:val="28"/>
        </w:rPr>
      </w:pPr>
      <w:r w:rsidRPr="00315108">
        <w:rPr>
          <w:bCs/>
          <w:color w:val="333333"/>
          <w:sz w:val="28"/>
          <w:szCs w:val="28"/>
        </w:rPr>
        <w:t xml:space="preserve"> </w:t>
      </w:r>
    </w:p>
    <w:p w14:paraId="28DEAC18" w14:textId="77777777" w:rsidR="00315108" w:rsidRPr="00315108" w:rsidRDefault="00315108" w:rsidP="00315108">
      <w:pPr>
        <w:pStyle w:val="BodyText"/>
        <w:kinsoku w:val="0"/>
        <w:overflowPunct w:val="0"/>
        <w:spacing w:before="40" w:line="360" w:lineRule="auto"/>
        <w:ind w:left="426" w:right="-74"/>
        <w:jc w:val="both"/>
        <w:rPr>
          <w:bCs/>
          <w:color w:val="333333"/>
          <w:sz w:val="28"/>
          <w:szCs w:val="28"/>
        </w:rPr>
      </w:pPr>
      <w:r w:rsidRPr="00315108">
        <w:rPr>
          <w:bCs/>
          <w:color w:val="333333"/>
          <w:sz w:val="28"/>
          <w:szCs w:val="28"/>
        </w:rPr>
        <w:t xml:space="preserve"> </w:t>
      </w:r>
    </w:p>
    <w:p w14:paraId="017CCFB1" w14:textId="77777777" w:rsidR="00315108" w:rsidRPr="00315108" w:rsidRDefault="00315108" w:rsidP="00315108">
      <w:pPr>
        <w:pStyle w:val="BodyText"/>
        <w:kinsoku w:val="0"/>
        <w:overflowPunct w:val="0"/>
        <w:spacing w:before="40" w:line="360" w:lineRule="auto"/>
        <w:ind w:left="426" w:right="-74"/>
        <w:jc w:val="both"/>
        <w:rPr>
          <w:bCs/>
          <w:color w:val="333333"/>
          <w:sz w:val="28"/>
          <w:szCs w:val="28"/>
        </w:rPr>
      </w:pPr>
      <w:r w:rsidRPr="00315108">
        <w:rPr>
          <w:bCs/>
          <w:color w:val="333333"/>
          <w:sz w:val="28"/>
          <w:szCs w:val="28"/>
        </w:rPr>
        <w:t xml:space="preserve"> </w:t>
      </w:r>
    </w:p>
    <w:p w14:paraId="6241C34F" w14:textId="1B210640" w:rsidR="00323A96" w:rsidRDefault="00315108" w:rsidP="00323A96">
      <w:pPr>
        <w:pStyle w:val="BodyText"/>
        <w:kinsoku w:val="0"/>
        <w:overflowPunct w:val="0"/>
        <w:spacing w:before="40" w:line="360" w:lineRule="auto"/>
        <w:ind w:left="0" w:right="-74" w:firstLine="4"/>
        <w:jc w:val="center"/>
        <w:rPr>
          <w:b/>
          <w:bCs/>
          <w:color w:val="333333"/>
          <w:sz w:val="28"/>
          <w:szCs w:val="28"/>
          <w:lang w:val="en-US"/>
        </w:rPr>
      </w:pPr>
      <w:r w:rsidRPr="00315108">
        <w:rPr>
          <w:b/>
          <w:bCs/>
          <w:color w:val="333333"/>
          <w:sz w:val="28"/>
          <w:szCs w:val="28"/>
        </w:rPr>
        <w:lastRenderedPageBreak/>
        <w:t xml:space="preserve">LAMPIRAN LAPORAN PENGENDALIAN GRATIFIKASI PADA  </w:t>
      </w:r>
      <w:r w:rsidR="002B518A">
        <w:rPr>
          <w:b/>
          <w:bCs/>
          <w:color w:val="333333"/>
          <w:sz w:val="28"/>
          <w:szCs w:val="28"/>
          <w:lang w:val="en-US"/>
        </w:rPr>
        <w:t>DINAS PENANAMAN MODAL DAN PELAYANAN TERPADU SATU PINTU KABUPATEN TEMANGGUNG</w:t>
      </w:r>
    </w:p>
    <w:p w14:paraId="4C3247E8" w14:textId="7ABC908F" w:rsidR="00315108" w:rsidRPr="00315108" w:rsidRDefault="00315108" w:rsidP="00323A96">
      <w:pPr>
        <w:pStyle w:val="BodyText"/>
        <w:kinsoku w:val="0"/>
        <w:overflowPunct w:val="0"/>
        <w:spacing w:before="40" w:line="360" w:lineRule="auto"/>
        <w:ind w:left="0" w:right="-74" w:firstLine="4"/>
        <w:jc w:val="center"/>
        <w:rPr>
          <w:b/>
          <w:bCs/>
          <w:color w:val="333333"/>
          <w:sz w:val="28"/>
          <w:szCs w:val="28"/>
        </w:rPr>
      </w:pPr>
      <w:r w:rsidRPr="00315108">
        <w:rPr>
          <w:b/>
          <w:bCs/>
          <w:color w:val="333333"/>
          <w:sz w:val="28"/>
          <w:szCs w:val="28"/>
        </w:rPr>
        <w:t>TAHUN 2017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4253"/>
        <w:gridCol w:w="2499"/>
        <w:gridCol w:w="1765"/>
        <w:gridCol w:w="1166"/>
      </w:tblGrid>
      <w:tr w:rsidR="00323A96" w:rsidRPr="00323A96" w14:paraId="3A174EE5" w14:textId="77777777" w:rsidTr="000F6A30">
        <w:tc>
          <w:tcPr>
            <w:tcW w:w="567" w:type="dxa"/>
          </w:tcPr>
          <w:p w14:paraId="643F7395" w14:textId="38FB2A41" w:rsidR="00323A96" w:rsidRPr="00323A96" w:rsidRDefault="00323A96" w:rsidP="00323A96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 w:rsidRPr="00323A96">
              <w:rPr>
                <w:b/>
                <w:bCs/>
                <w:color w:val="333333"/>
                <w:sz w:val="22"/>
                <w:lang w:val="en-US"/>
              </w:rPr>
              <w:t>NO</w:t>
            </w:r>
          </w:p>
        </w:tc>
        <w:tc>
          <w:tcPr>
            <w:tcW w:w="4253" w:type="dxa"/>
          </w:tcPr>
          <w:p w14:paraId="7141FBDC" w14:textId="263E0575" w:rsidR="00323A96" w:rsidRPr="00323A96" w:rsidRDefault="00323A96" w:rsidP="00323A96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 w:rsidRPr="00323A96">
              <w:rPr>
                <w:b/>
                <w:bCs/>
                <w:color w:val="333333"/>
                <w:sz w:val="22"/>
                <w:lang w:val="en-US"/>
              </w:rPr>
              <w:t>NAMA</w:t>
            </w:r>
          </w:p>
        </w:tc>
        <w:tc>
          <w:tcPr>
            <w:tcW w:w="2499" w:type="dxa"/>
          </w:tcPr>
          <w:p w14:paraId="0B6813DF" w14:textId="614DDA3B" w:rsidR="00323A96" w:rsidRPr="00323A96" w:rsidRDefault="00323A96" w:rsidP="00323A96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 w:rsidRPr="00323A96">
              <w:rPr>
                <w:b/>
                <w:bCs/>
                <w:color w:val="333333"/>
                <w:sz w:val="22"/>
                <w:lang w:val="en-US"/>
              </w:rPr>
              <w:t>JABATAN</w:t>
            </w:r>
          </w:p>
        </w:tc>
        <w:tc>
          <w:tcPr>
            <w:tcW w:w="1765" w:type="dxa"/>
          </w:tcPr>
          <w:p w14:paraId="32CF09AF" w14:textId="33762CE0" w:rsidR="00323A96" w:rsidRPr="00323A96" w:rsidRDefault="00323A96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 w:rsidRPr="00323A96">
              <w:rPr>
                <w:b/>
                <w:bCs/>
                <w:color w:val="333333"/>
                <w:sz w:val="22"/>
                <w:lang w:val="en-US"/>
              </w:rPr>
              <w:t>GRATIFIKASI</w:t>
            </w:r>
          </w:p>
        </w:tc>
        <w:tc>
          <w:tcPr>
            <w:tcW w:w="1166" w:type="dxa"/>
          </w:tcPr>
          <w:p w14:paraId="4BB356D7" w14:textId="21401E84" w:rsidR="00323A96" w:rsidRPr="00323A96" w:rsidRDefault="00323A96" w:rsidP="00323A96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 w:rsidRPr="00323A96">
              <w:rPr>
                <w:b/>
                <w:bCs/>
                <w:color w:val="333333"/>
                <w:sz w:val="22"/>
                <w:lang w:val="en-US"/>
              </w:rPr>
              <w:t>KET</w:t>
            </w:r>
          </w:p>
        </w:tc>
      </w:tr>
      <w:tr w:rsidR="00323A96" w:rsidRPr="00323A96" w14:paraId="3F5EC26B" w14:textId="77777777" w:rsidTr="000F6A30">
        <w:tc>
          <w:tcPr>
            <w:tcW w:w="567" w:type="dxa"/>
          </w:tcPr>
          <w:p w14:paraId="14D971A4" w14:textId="1E64B269" w:rsidR="00323A96" w:rsidRPr="00323A96" w:rsidRDefault="00323A96" w:rsidP="00323A96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1</w:t>
            </w:r>
          </w:p>
        </w:tc>
        <w:tc>
          <w:tcPr>
            <w:tcW w:w="4253" w:type="dxa"/>
          </w:tcPr>
          <w:p w14:paraId="74E96CB4" w14:textId="5FD040D9" w:rsidR="00323A96" w:rsidRPr="00323A96" w:rsidRDefault="00323A96" w:rsidP="00323A96">
            <w:pPr>
              <w:rPr>
                <w:rFonts w:ascii="Bookman Old Style" w:hAnsi="Bookman Old Style" w:cs="Calibri"/>
                <w:color w:val="000000"/>
              </w:rPr>
            </w:pPr>
            <w:r w:rsidRPr="00323A96">
              <w:rPr>
                <w:rFonts w:ascii="Bookman Old Style" w:hAnsi="Bookman Old Style" w:cs="Calibri"/>
                <w:color w:val="000000"/>
              </w:rPr>
              <w:t xml:space="preserve">N. </w:t>
            </w:r>
            <w:proofErr w:type="spellStart"/>
            <w:r w:rsidRPr="00323A96">
              <w:rPr>
                <w:rFonts w:ascii="Bookman Old Style" w:hAnsi="Bookman Old Style" w:cs="Calibri"/>
                <w:color w:val="000000"/>
              </w:rPr>
              <w:t>Bagus</w:t>
            </w:r>
            <w:proofErr w:type="spellEnd"/>
            <w:r w:rsidRPr="00323A96">
              <w:rPr>
                <w:rFonts w:ascii="Bookman Old Style" w:hAnsi="Bookman Old Style" w:cs="Calibri"/>
                <w:color w:val="000000"/>
              </w:rPr>
              <w:t xml:space="preserve"> </w:t>
            </w:r>
            <w:proofErr w:type="spellStart"/>
            <w:r w:rsidRPr="00323A96">
              <w:rPr>
                <w:rFonts w:ascii="Bookman Old Style" w:hAnsi="Bookman Old Style" w:cs="Calibri"/>
                <w:color w:val="000000"/>
              </w:rPr>
              <w:t>Pinuntun</w:t>
            </w:r>
            <w:proofErr w:type="spellEnd"/>
            <w:r w:rsidRPr="00323A96">
              <w:rPr>
                <w:rFonts w:ascii="Bookman Old Style" w:hAnsi="Bookman Old Style" w:cs="Calibri"/>
                <w:color w:val="000000"/>
              </w:rPr>
              <w:t xml:space="preserve">, </w:t>
            </w:r>
            <w:proofErr w:type="spellStart"/>
            <w:proofErr w:type="gramStart"/>
            <w:r w:rsidRPr="00323A96">
              <w:rPr>
                <w:rFonts w:ascii="Bookman Old Style" w:hAnsi="Bookman Old Style" w:cs="Calibri"/>
                <w:color w:val="000000"/>
              </w:rPr>
              <w:t>S.Sos</w:t>
            </w:r>
            <w:proofErr w:type="spellEnd"/>
            <w:proofErr w:type="gramEnd"/>
            <w:r w:rsidRPr="00323A96">
              <w:rPr>
                <w:rFonts w:ascii="Bookman Old Style" w:hAnsi="Bookman Old Style" w:cs="Calibri"/>
                <w:color w:val="000000"/>
              </w:rPr>
              <w:t>, M.M.</w:t>
            </w:r>
          </w:p>
        </w:tc>
        <w:tc>
          <w:tcPr>
            <w:tcW w:w="2499" w:type="dxa"/>
          </w:tcPr>
          <w:p w14:paraId="39FC2436" w14:textId="271D8BB7" w:rsidR="00323A96" w:rsidRPr="0089102C" w:rsidRDefault="0089102C" w:rsidP="0089102C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Kepala</w:t>
            </w:r>
            <w:proofErr w:type="spellEnd"/>
            <w:r w:rsidRPr="0089102C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Dinas</w:t>
            </w:r>
            <w:proofErr w:type="spellEnd"/>
          </w:p>
        </w:tc>
        <w:tc>
          <w:tcPr>
            <w:tcW w:w="1765" w:type="dxa"/>
          </w:tcPr>
          <w:p w14:paraId="1905F7F9" w14:textId="053BABF2" w:rsidR="00323A96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1506C275" w14:textId="77777777" w:rsidR="00323A96" w:rsidRPr="0089102C" w:rsidRDefault="00323A96" w:rsidP="0089102C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323A96" w:rsidRPr="00323A96" w14:paraId="01940C74" w14:textId="77777777" w:rsidTr="000F6A30">
        <w:tc>
          <w:tcPr>
            <w:tcW w:w="567" w:type="dxa"/>
          </w:tcPr>
          <w:p w14:paraId="2ECD3745" w14:textId="181D29A8" w:rsidR="00323A96" w:rsidRPr="00323A96" w:rsidRDefault="00323A96" w:rsidP="00323A96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2</w:t>
            </w:r>
          </w:p>
        </w:tc>
        <w:tc>
          <w:tcPr>
            <w:tcW w:w="4253" w:type="dxa"/>
          </w:tcPr>
          <w:p w14:paraId="11CE1B20" w14:textId="238FD44D" w:rsidR="00323A96" w:rsidRPr="00323A96" w:rsidRDefault="00323A96" w:rsidP="00EF5051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323A96">
              <w:rPr>
                <w:bCs/>
                <w:color w:val="333333"/>
                <w:sz w:val="22"/>
                <w:lang w:val="en-US"/>
              </w:rPr>
              <w:t xml:space="preserve">Drs. Indra </w:t>
            </w:r>
            <w:proofErr w:type="spellStart"/>
            <w:r w:rsidRPr="00323A96">
              <w:rPr>
                <w:bCs/>
                <w:color w:val="333333"/>
                <w:sz w:val="22"/>
                <w:lang w:val="en-US"/>
              </w:rPr>
              <w:t>Setiawan</w:t>
            </w:r>
            <w:proofErr w:type="spellEnd"/>
          </w:p>
        </w:tc>
        <w:tc>
          <w:tcPr>
            <w:tcW w:w="2499" w:type="dxa"/>
          </w:tcPr>
          <w:p w14:paraId="2AF351EC" w14:textId="2570D83D" w:rsidR="00323A96" w:rsidRPr="0089102C" w:rsidRDefault="0089102C" w:rsidP="0089102C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Sekretaris</w:t>
            </w:r>
            <w:proofErr w:type="spellEnd"/>
          </w:p>
        </w:tc>
        <w:tc>
          <w:tcPr>
            <w:tcW w:w="1765" w:type="dxa"/>
          </w:tcPr>
          <w:p w14:paraId="539AA685" w14:textId="236CE3E2" w:rsidR="00323A96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6EF329B6" w14:textId="77777777" w:rsidR="00323A96" w:rsidRPr="0089102C" w:rsidRDefault="00323A96" w:rsidP="0089102C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323A96" w:rsidRPr="00323A96" w14:paraId="754706CA" w14:textId="77777777" w:rsidTr="000F6A30">
        <w:tc>
          <w:tcPr>
            <w:tcW w:w="567" w:type="dxa"/>
          </w:tcPr>
          <w:p w14:paraId="347E3298" w14:textId="31D3DEC2" w:rsidR="00323A96" w:rsidRPr="00323A96" w:rsidRDefault="00323A96" w:rsidP="00323A96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3</w:t>
            </w:r>
          </w:p>
        </w:tc>
        <w:tc>
          <w:tcPr>
            <w:tcW w:w="4253" w:type="dxa"/>
          </w:tcPr>
          <w:p w14:paraId="5B09768F" w14:textId="77777777" w:rsidR="00323A96" w:rsidRDefault="00EF5051" w:rsidP="00EF5051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EF5051">
              <w:rPr>
                <w:bCs/>
                <w:color w:val="333333"/>
                <w:sz w:val="22"/>
                <w:lang w:val="en-US"/>
              </w:rPr>
              <w:t>Dra. ESTER DWI WARNI</w:t>
            </w:r>
          </w:p>
          <w:p w14:paraId="6867C835" w14:textId="7FAF4ABD" w:rsidR="00EF5051" w:rsidRPr="00323A96" w:rsidRDefault="00EF5051" w:rsidP="00EF5051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</w:p>
        </w:tc>
        <w:tc>
          <w:tcPr>
            <w:tcW w:w="2499" w:type="dxa"/>
          </w:tcPr>
          <w:p w14:paraId="70789508" w14:textId="4B2258A3" w:rsidR="00323A96" w:rsidRPr="0089102C" w:rsidRDefault="0089102C" w:rsidP="0089102C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Kabid</w:t>
            </w:r>
            <w:proofErr w:type="spellEnd"/>
            <w:r w:rsidRPr="0089102C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Pengkajian</w:t>
            </w:r>
            <w:proofErr w:type="spellEnd"/>
            <w:r w:rsidRPr="0089102C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Potensi</w:t>
            </w:r>
            <w:proofErr w:type="spellEnd"/>
            <w:r w:rsidRPr="0089102C">
              <w:rPr>
                <w:bCs/>
                <w:color w:val="333333"/>
                <w:sz w:val="22"/>
                <w:lang w:val="en-US"/>
              </w:rPr>
              <w:t xml:space="preserve"> dan </w:t>
            </w: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Pengembangan</w:t>
            </w:r>
            <w:proofErr w:type="spellEnd"/>
            <w:r w:rsidRPr="0089102C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Kinerja</w:t>
            </w:r>
            <w:proofErr w:type="spellEnd"/>
          </w:p>
        </w:tc>
        <w:tc>
          <w:tcPr>
            <w:tcW w:w="1765" w:type="dxa"/>
          </w:tcPr>
          <w:p w14:paraId="5CFA56CE" w14:textId="236F2727" w:rsidR="00323A96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0AE10344" w14:textId="77777777" w:rsidR="00323A96" w:rsidRPr="0089102C" w:rsidRDefault="00323A96" w:rsidP="0089102C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323A96" w:rsidRPr="00323A96" w14:paraId="1FAD73A7" w14:textId="77777777" w:rsidTr="000F6A30">
        <w:tc>
          <w:tcPr>
            <w:tcW w:w="567" w:type="dxa"/>
          </w:tcPr>
          <w:p w14:paraId="7EEE1F0B" w14:textId="28159251" w:rsidR="00323A96" w:rsidRPr="00323A96" w:rsidRDefault="00323A96" w:rsidP="00323A96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4</w:t>
            </w:r>
          </w:p>
        </w:tc>
        <w:tc>
          <w:tcPr>
            <w:tcW w:w="4253" w:type="dxa"/>
          </w:tcPr>
          <w:p w14:paraId="1029F02C" w14:textId="2A4EC3BC" w:rsidR="00323A96" w:rsidRPr="00323A96" w:rsidRDefault="00EF5051" w:rsidP="00EF5051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EF5051">
              <w:rPr>
                <w:bCs/>
                <w:color w:val="333333"/>
                <w:sz w:val="22"/>
                <w:lang w:val="en-US"/>
              </w:rPr>
              <w:t>ARIF AGUNG SUSAPTO, SH, MM</w:t>
            </w:r>
          </w:p>
        </w:tc>
        <w:tc>
          <w:tcPr>
            <w:tcW w:w="2499" w:type="dxa"/>
          </w:tcPr>
          <w:p w14:paraId="33EF6F2C" w14:textId="3F9A5919" w:rsidR="00323A96" w:rsidRPr="0089102C" w:rsidRDefault="0089102C" w:rsidP="0089102C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Kabid</w:t>
            </w:r>
            <w:proofErr w:type="spellEnd"/>
            <w:r w:rsidRPr="0089102C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Pengawasan</w:t>
            </w:r>
            <w:proofErr w:type="spellEnd"/>
            <w:r w:rsidRPr="0089102C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Pengendalian</w:t>
            </w:r>
            <w:proofErr w:type="spellEnd"/>
            <w:r w:rsidRPr="0089102C">
              <w:rPr>
                <w:bCs/>
                <w:color w:val="333333"/>
                <w:sz w:val="22"/>
                <w:lang w:val="en-US"/>
              </w:rPr>
              <w:t xml:space="preserve"> dan </w:t>
            </w: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Pengaduan</w:t>
            </w:r>
            <w:proofErr w:type="spellEnd"/>
          </w:p>
        </w:tc>
        <w:tc>
          <w:tcPr>
            <w:tcW w:w="1765" w:type="dxa"/>
          </w:tcPr>
          <w:p w14:paraId="0388C4C1" w14:textId="7A3DBE2C" w:rsidR="00323A96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30F0C474" w14:textId="77777777" w:rsidR="00323A96" w:rsidRPr="0089102C" w:rsidRDefault="00323A96" w:rsidP="0089102C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323A96" w:rsidRPr="00323A96" w14:paraId="072063BC" w14:textId="77777777" w:rsidTr="000F6A30">
        <w:tc>
          <w:tcPr>
            <w:tcW w:w="567" w:type="dxa"/>
          </w:tcPr>
          <w:p w14:paraId="5DEC95D4" w14:textId="5E9AFF19" w:rsidR="00323A96" w:rsidRPr="00323A96" w:rsidRDefault="00323A96" w:rsidP="00323A96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5</w:t>
            </w:r>
          </w:p>
        </w:tc>
        <w:tc>
          <w:tcPr>
            <w:tcW w:w="4253" w:type="dxa"/>
          </w:tcPr>
          <w:p w14:paraId="583CD129" w14:textId="324C1BD0" w:rsidR="00323A96" w:rsidRPr="00323A96" w:rsidRDefault="0089102C" w:rsidP="00EF5051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89102C">
              <w:rPr>
                <w:bCs/>
                <w:color w:val="333333"/>
                <w:sz w:val="22"/>
                <w:lang w:val="en-US"/>
              </w:rPr>
              <w:t>ARIF CHOTBANI, ST</w:t>
            </w:r>
          </w:p>
        </w:tc>
        <w:tc>
          <w:tcPr>
            <w:tcW w:w="2499" w:type="dxa"/>
          </w:tcPr>
          <w:p w14:paraId="3031085C" w14:textId="182BDA0B" w:rsidR="00323A96" w:rsidRPr="0089102C" w:rsidRDefault="0089102C" w:rsidP="0089102C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>
              <w:rPr>
                <w:bCs/>
                <w:color w:val="333333"/>
                <w:sz w:val="22"/>
                <w:lang w:val="en-US"/>
              </w:rPr>
              <w:t>Kabid</w:t>
            </w:r>
            <w:proofErr w:type="spellEnd"/>
            <w:r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Perizinan</w:t>
            </w:r>
            <w:proofErr w:type="spellEnd"/>
          </w:p>
        </w:tc>
        <w:tc>
          <w:tcPr>
            <w:tcW w:w="1765" w:type="dxa"/>
          </w:tcPr>
          <w:p w14:paraId="641A6B90" w14:textId="2DB58C9E" w:rsidR="00323A96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649D71B7" w14:textId="77777777" w:rsidR="00323A96" w:rsidRPr="0089102C" w:rsidRDefault="00323A96" w:rsidP="0089102C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323A96" w:rsidRPr="00323A96" w14:paraId="510E7DEB" w14:textId="77777777" w:rsidTr="000F6A30">
        <w:tc>
          <w:tcPr>
            <w:tcW w:w="567" w:type="dxa"/>
          </w:tcPr>
          <w:p w14:paraId="761D7659" w14:textId="7B393B78" w:rsidR="00323A96" w:rsidRPr="00323A96" w:rsidRDefault="00323A96" w:rsidP="00323A96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6</w:t>
            </w:r>
          </w:p>
        </w:tc>
        <w:tc>
          <w:tcPr>
            <w:tcW w:w="4253" w:type="dxa"/>
          </w:tcPr>
          <w:p w14:paraId="63522E50" w14:textId="2A1C42D1" w:rsidR="00323A96" w:rsidRPr="00323A96" w:rsidRDefault="0089102C" w:rsidP="00EF5051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89102C">
              <w:rPr>
                <w:bCs/>
                <w:color w:val="333333"/>
                <w:sz w:val="22"/>
                <w:lang w:val="en-US"/>
              </w:rPr>
              <w:t xml:space="preserve">DARMAYANI, DMN, </w:t>
            </w:r>
            <w:proofErr w:type="spellStart"/>
            <w:proofErr w:type="gramStart"/>
            <w:r w:rsidRPr="0089102C">
              <w:rPr>
                <w:bCs/>
                <w:color w:val="333333"/>
                <w:sz w:val="22"/>
                <w:lang w:val="en-US"/>
              </w:rPr>
              <w:t>M.Si</w:t>
            </w:r>
            <w:proofErr w:type="spellEnd"/>
            <w:proofErr w:type="gramEnd"/>
          </w:p>
        </w:tc>
        <w:tc>
          <w:tcPr>
            <w:tcW w:w="2499" w:type="dxa"/>
          </w:tcPr>
          <w:p w14:paraId="62C7A82C" w14:textId="26F1C142" w:rsidR="00323A96" w:rsidRPr="0089102C" w:rsidRDefault="0089102C" w:rsidP="0089102C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Kasubbag</w:t>
            </w:r>
            <w:proofErr w:type="spellEnd"/>
            <w:r w:rsidRPr="0089102C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Perencanaan</w:t>
            </w:r>
            <w:proofErr w:type="spellEnd"/>
            <w:r w:rsidRPr="0089102C">
              <w:rPr>
                <w:bCs/>
                <w:color w:val="333333"/>
                <w:sz w:val="22"/>
                <w:lang w:val="en-US"/>
              </w:rPr>
              <w:t xml:space="preserve"> dan </w:t>
            </w: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Keuangan</w:t>
            </w:r>
            <w:proofErr w:type="spellEnd"/>
          </w:p>
        </w:tc>
        <w:tc>
          <w:tcPr>
            <w:tcW w:w="1765" w:type="dxa"/>
          </w:tcPr>
          <w:p w14:paraId="208B9C84" w14:textId="28E0578D" w:rsidR="00323A96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27004973" w14:textId="77777777" w:rsidR="00323A96" w:rsidRPr="0089102C" w:rsidRDefault="00323A96" w:rsidP="0089102C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323A96" w:rsidRPr="00323A96" w14:paraId="68C69DAC" w14:textId="77777777" w:rsidTr="000F6A30">
        <w:tc>
          <w:tcPr>
            <w:tcW w:w="567" w:type="dxa"/>
          </w:tcPr>
          <w:p w14:paraId="0BEB0686" w14:textId="5DAB5F2E" w:rsidR="00323A96" w:rsidRPr="00323A96" w:rsidRDefault="00323A96" w:rsidP="00323A96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7</w:t>
            </w:r>
          </w:p>
        </w:tc>
        <w:tc>
          <w:tcPr>
            <w:tcW w:w="4253" w:type="dxa"/>
          </w:tcPr>
          <w:p w14:paraId="5265E8D1" w14:textId="6ED001E6" w:rsidR="00323A96" w:rsidRPr="00323A96" w:rsidRDefault="0089102C" w:rsidP="00EF5051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89102C">
              <w:rPr>
                <w:bCs/>
                <w:color w:val="333333"/>
                <w:sz w:val="22"/>
                <w:lang w:val="en-US"/>
              </w:rPr>
              <w:t xml:space="preserve">IWAN SISWANTO, </w:t>
            </w:r>
            <w:proofErr w:type="spellStart"/>
            <w:proofErr w:type="gramStart"/>
            <w:r w:rsidRPr="0089102C">
              <w:rPr>
                <w:bCs/>
                <w:color w:val="333333"/>
                <w:sz w:val="22"/>
                <w:lang w:val="en-US"/>
              </w:rPr>
              <w:t>S.Si</w:t>
            </w:r>
            <w:proofErr w:type="spellEnd"/>
            <w:proofErr w:type="gramEnd"/>
            <w:r w:rsidRPr="0089102C">
              <w:rPr>
                <w:bCs/>
                <w:color w:val="333333"/>
                <w:sz w:val="22"/>
                <w:lang w:val="en-US"/>
              </w:rPr>
              <w:t>, MM</w:t>
            </w:r>
          </w:p>
        </w:tc>
        <w:tc>
          <w:tcPr>
            <w:tcW w:w="2499" w:type="dxa"/>
          </w:tcPr>
          <w:p w14:paraId="2AA1853A" w14:textId="699CDD14" w:rsidR="00323A96" w:rsidRPr="0089102C" w:rsidRDefault="0089102C" w:rsidP="0089102C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Kabid</w:t>
            </w:r>
            <w:proofErr w:type="spellEnd"/>
            <w:r w:rsidRPr="0089102C">
              <w:rPr>
                <w:bCs/>
                <w:color w:val="333333"/>
                <w:sz w:val="22"/>
                <w:lang w:val="en-US"/>
              </w:rPr>
              <w:t xml:space="preserve">. </w:t>
            </w: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Pengembangan</w:t>
            </w:r>
            <w:proofErr w:type="spellEnd"/>
            <w:r w:rsidRPr="0089102C">
              <w:rPr>
                <w:bCs/>
                <w:color w:val="333333"/>
                <w:sz w:val="22"/>
                <w:lang w:val="en-US"/>
              </w:rPr>
              <w:t xml:space="preserve"> dan </w:t>
            </w: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Potensi</w:t>
            </w:r>
            <w:proofErr w:type="spellEnd"/>
            <w:r w:rsidRPr="0089102C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Investasi</w:t>
            </w:r>
            <w:proofErr w:type="spellEnd"/>
          </w:p>
        </w:tc>
        <w:tc>
          <w:tcPr>
            <w:tcW w:w="1765" w:type="dxa"/>
          </w:tcPr>
          <w:p w14:paraId="1180B9BF" w14:textId="418B8102" w:rsidR="00323A96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1262864B" w14:textId="77777777" w:rsidR="00323A96" w:rsidRPr="0089102C" w:rsidRDefault="00323A96" w:rsidP="0089102C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323A96" w:rsidRPr="00323A96" w14:paraId="7D289D0D" w14:textId="77777777" w:rsidTr="000F6A30">
        <w:tc>
          <w:tcPr>
            <w:tcW w:w="567" w:type="dxa"/>
          </w:tcPr>
          <w:p w14:paraId="6F295626" w14:textId="126F59D4" w:rsidR="00323A96" w:rsidRPr="00323A96" w:rsidRDefault="00323A96" w:rsidP="00323A96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8</w:t>
            </w:r>
          </w:p>
        </w:tc>
        <w:tc>
          <w:tcPr>
            <w:tcW w:w="4253" w:type="dxa"/>
          </w:tcPr>
          <w:p w14:paraId="1FDAD4A9" w14:textId="1C051A5C" w:rsidR="00323A96" w:rsidRPr="00323A96" w:rsidRDefault="0089102C" w:rsidP="00EF5051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89102C">
              <w:rPr>
                <w:bCs/>
                <w:color w:val="333333"/>
                <w:sz w:val="22"/>
                <w:lang w:val="en-US"/>
              </w:rPr>
              <w:t>KURNIAWATI WIDIYANINGRUM, SH, MM</w:t>
            </w:r>
          </w:p>
        </w:tc>
        <w:tc>
          <w:tcPr>
            <w:tcW w:w="2499" w:type="dxa"/>
          </w:tcPr>
          <w:p w14:paraId="291D1DC1" w14:textId="06789CDB" w:rsidR="00323A96" w:rsidRPr="0089102C" w:rsidRDefault="0089102C" w:rsidP="0089102C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89102C">
              <w:rPr>
                <w:bCs/>
                <w:color w:val="333333"/>
                <w:sz w:val="22"/>
                <w:lang w:val="en-US"/>
              </w:rPr>
              <w:t xml:space="preserve">Kasi </w:t>
            </w: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Pengawasan</w:t>
            </w:r>
            <w:proofErr w:type="spellEnd"/>
            <w:r w:rsidRPr="0089102C">
              <w:rPr>
                <w:bCs/>
                <w:color w:val="333333"/>
                <w:sz w:val="22"/>
                <w:lang w:val="en-US"/>
              </w:rPr>
              <w:t xml:space="preserve"> dan </w:t>
            </w:r>
            <w:proofErr w:type="spellStart"/>
            <w:r w:rsidRPr="0089102C">
              <w:rPr>
                <w:bCs/>
                <w:color w:val="333333"/>
                <w:sz w:val="22"/>
                <w:lang w:val="en-US"/>
              </w:rPr>
              <w:t>Pengendalian</w:t>
            </w:r>
            <w:proofErr w:type="spellEnd"/>
          </w:p>
        </w:tc>
        <w:tc>
          <w:tcPr>
            <w:tcW w:w="1765" w:type="dxa"/>
          </w:tcPr>
          <w:p w14:paraId="5D0B3E18" w14:textId="71762185" w:rsidR="00323A96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 w:rsidRPr="000F6A30"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1359F56A" w14:textId="77777777" w:rsidR="00323A96" w:rsidRPr="0089102C" w:rsidRDefault="00323A96" w:rsidP="0089102C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794C60F2" w14:textId="77777777" w:rsidTr="000F6A30">
        <w:tc>
          <w:tcPr>
            <w:tcW w:w="567" w:type="dxa"/>
          </w:tcPr>
          <w:p w14:paraId="18942ABD" w14:textId="54D5E5FE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9</w:t>
            </w:r>
          </w:p>
        </w:tc>
        <w:tc>
          <w:tcPr>
            <w:tcW w:w="4253" w:type="dxa"/>
          </w:tcPr>
          <w:p w14:paraId="07384DC2" w14:textId="536A096C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89102C">
              <w:rPr>
                <w:bCs/>
                <w:color w:val="333333"/>
                <w:sz w:val="22"/>
                <w:lang w:val="en-US"/>
              </w:rPr>
              <w:t xml:space="preserve">LULUK NOOR'AINI ATMADI H, </w:t>
            </w:r>
            <w:proofErr w:type="gramStart"/>
            <w:r w:rsidRPr="0089102C">
              <w:rPr>
                <w:bCs/>
                <w:color w:val="333333"/>
                <w:sz w:val="22"/>
                <w:lang w:val="en-US"/>
              </w:rPr>
              <w:t>S.IP</w:t>
            </w:r>
            <w:proofErr w:type="gramEnd"/>
          </w:p>
        </w:tc>
        <w:tc>
          <w:tcPr>
            <w:tcW w:w="2499" w:type="dxa"/>
          </w:tcPr>
          <w:p w14:paraId="160BCEB1" w14:textId="2047521E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 xml:space="preserve">Kasi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Pengembangan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Kinerja</w:t>
            </w:r>
            <w:proofErr w:type="spellEnd"/>
          </w:p>
        </w:tc>
        <w:tc>
          <w:tcPr>
            <w:tcW w:w="1765" w:type="dxa"/>
          </w:tcPr>
          <w:p w14:paraId="5E050D27" w14:textId="5AB69A95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02D67B7F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634C3118" w14:textId="77777777" w:rsidTr="000F6A30">
        <w:tc>
          <w:tcPr>
            <w:tcW w:w="567" w:type="dxa"/>
          </w:tcPr>
          <w:p w14:paraId="38944EEC" w14:textId="6D5C2D0C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10</w:t>
            </w:r>
          </w:p>
        </w:tc>
        <w:tc>
          <w:tcPr>
            <w:tcW w:w="4253" w:type="dxa"/>
          </w:tcPr>
          <w:p w14:paraId="2CA488C8" w14:textId="59D1CF9E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>IIN WIDYASTUTI, SH</w:t>
            </w:r>
          </w:p>
        </w:tc>
        <w:tc>
          <w:tcPr>
            <w:tcW w:w="2499" w:type="dxa"/>
          </w:tcPr>
          <w:p w14:paraId="3F201A5A" w14:textId="04ABDC82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 xml:space="preserve">Kasi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Penetapan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dan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Penerbitan</w:t>
            </w:r>
            <w:proofErr w:type="spellEnd"/>
          </w:p>
        </w:tc>
        <w:tc>
          <w:tcPr>
            <w:tcW w:w="1765" w:type="dxa"/>
          </w:tcPr>
          <w:p w14:paraId="4D9FC34A" w14:textId="2A551E19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0513CA80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4C654E33" w14:textId="77777777" w:rsidTr="000F6A30">
        <w:tc>
          <w:tcPr>
            <w:tcW w:w="567" w:type="dxa"/>
          </w:tcPr>
          <w:p w14:paraId="3941F4F1" w14:textId="1EC1DE4E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11</w:t>
            </w:r>
          </w:p>
        </w:tc>
        <w:tc>
          <w:tcPr>
            <w:tcW w:w="4253" w:type="dxa"/>
          </w:tcPr>
          <w:p w14:paraId="325E85A9" w14:textId="79F25032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>PARYULIN YUDAKMAH</w:t>
            </w:r>
          </w:p>
        </w:tc>
        <w:tc>
          <w:tcPr>
            <w:tcW w:w="2499" w:type="dxa"/>
          </w:tcPr>
          <w:p w14:paraId="6F3A8280" w14:textId="43A3B20C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 xml:space="preserve">Kasi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Pengkajian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Potensi</w:t>
            </w:r>
            <w:proofErr w:type="spellEnd"/>
          </w:p>
        </w:tc>
        <w:tc>
          <w:tcPr>
            <w:tcW w:w="1765" w:type="dxa"/>
          </w:tcPr>
          <w:p w14:paraId="32AD6E19" w14:textId="1E706200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426589D3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5F82734F" w14:textId="77777777" w:rsidTr="000F6A30">
        <w:tc>
          <w:tcPr>
            <w:tcW w:w="567" w:type="dxa"/>
          </w:tcPr>
          <w:p w14:paraId="637C35E2" w14:textId="7BE855F2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12</w:t>
            </w:r>
          </w:p>
        </w:tc>
        <w:tc>
          <w:tcPr>
            <w:tcW w:w="4253" w:type="dxa"/>
          </w:tcPr>
          <w:p w14:paraId="2F2C0CCC" w14:textId="369BBA99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 xml:space="preserve">SOLEKHAH, </w:t>
            </w:r>
            <w:proofErr w:type="gramStart"/>
            <w:r w:rsidRPr="00FF77AD">
              <w:rPr>
                <w:bCs/>
                <w:color w:val="333333"/>
                <w:sz w:val="22"/>
                <w:lang w:val="en-US"/>
              </w:rPr>
              <w:t>S.AP</w:t>
            </w:r>
            <w:proofErr w:type="gramEnd"/>
            <w:r w:rsidRPr="00FF77AD">
              <w:rPr>
                <w:bCs/>
                <w:color w:val="333333"/>
                <w:sz w:val="22"/>
                <w:lang w:val="en-US"/>
              </w:rPr>
              <w:tab/>
            </w:r>
            <w:r w:rsidRPr="00FF77AD">
              <w:rPr>
                <w:bCs/>
                <w:color w:val="333333"/>
                <w:sz w:val="22"/>
                <w:lang w:val="en-US"/>
              </w:rPr>
              <w:tab/>
            </w:r>
          </w:p>
        </w:tc>
        <w:tc>
          <w:tcPr>
            <w:tcW w:w="2499" w:type="dxa"/>
          </w:tcPr>
          <w:p w14:paraId="47F3C4F3" w14:textId="083F55A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Kasubbag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Umum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dan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Kepegawaian</w:t>
            </w:r>
            <w:proofErr w:type="spellEnd"/>
          </w:p>
        </w:tc>
        <w:tc>
          <w:tcPr>
            <w:tcW w:w="1765" w:type="dxa"/>
          </w:tcPr>
          <w:p w14:paraId="6DD78C1F" w14:textId="586C6753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0127660B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3BC917B5" w14:textId="77777777" w:rsidTr="000F6A30">
        <w:tc>
          <w:tcPr>
            <w:tcW w:w="567" w:type="dxa"/>
          </w:tcPr>
          <w:p w14:paraId="0E6DC2ED" w14:textId="05FBAFEE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13</w:t>
            </w:r>
          </w:p>
        </w:tc>
        <w:tc>
          <w:tcPr>
            <w:tcW w:w="4253" w:type="dxa"/>
          </w:tcPr>
          <w:p w14:paraId="23DBB7DF" w14:textId="4B164F4A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>KUSUMA ARI SUSANTI, SE, MM</w:t>
            </w:r>
            <w:r w:rsidRPr="00FF77AD">
              <w:rPr>
                <w:bCs/>
                <w:color w:val="333333"/>
                <w:sz w:val="22"/>
                <w:lang w:val="en-US"/>
              </w:rPr>
              <w:tab/>
            </w:r>
          </w:p>
        </w:tc>
        <w:tc>
          <w:tcPr>
            <w:tcW w:w="2499" w:type="dxa"/>
          </w:tcPr>
          <w:p w14:paraId="3F299B36" w14:textId="25391490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 xml:space="preserve">Kasi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Pelayanan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dan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Verifikasi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</w:t>
            </w:r>
          </w:p>
        </w:tc>
        <w:tc>
          <w:tcPr>
            <w:tcW w:w="1765" w:type="dxa"/>
          </w:tcPr>
          <w:p w14:paraId="3A343F1C" w14:textId="51C4C660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0165DC82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7ED1F855" w14:textId="77777777" w:rsidTr="000F6A30">
        <w:tc>
          <w:tcPr>
            <w:tcW w:w="567" w:type="dxa"/>
          </w:tcPr>
          <w:p w14:paraId="60D5FEFE" w14:textId="3CDE9EAE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14</w:t>
            </w:r>
          </w:p>
        </w:tc>
        <w:tc>
          <w:tcPr>
            <w:tcW w:w="4253" w:type="dxa"/>
          </w:tcPr>
          <w:p w14:paraId="0CA43224" w14:textId="5D46B51B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>ERNA DWIASTUTI, SE, MM</w:t>
            </w:r>
            <w:r w:rsidRPr="00FF77AD">
              <w:rPr>
                <w:bCs/>
                <w:color w:val="333333"/>
                <w:sz w:val="22"/>
                <w:lang w:val="en-US"/>
              </w:rPr>
              <w:tab/>
            </w:r>
          </w:p>
        </w:tc>
        <w:tc>
          <w:tcPr>
            <w:tcW w:w="2499" w:type="dxa"/>
          </w:tcPr>
          <w:p w14:paraId="122436B8" w14:textId="7C90E24E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 xml:space="preserve">Kasi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Fasilitasi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dan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Promosi</w:t>
            </w:r>
            <w:proofErr w:type="spellEnd"/>
          </w:p>
        </w:tc>
        <w:tc>
          <w:tcPr>
            <w:tcW w:w="1765" w:type="dxa"/>
          </w:tcPr>
          <w:p w14:paraId="1253E7B2" w14:textId="04FB27F2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37EC49A4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464BC25B" w14:textId="77777777" w:rsidTr="000F6A30">
        <w:tc>
          <w:tcPr>
            <w:tcW w:w="567" w:type="dxa"/>
          </w:tcPr>
          <w:p w14:paraId="5AE9C844" w14:textId="45CB572A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15</w:t>
            </w:r>
          </w:p>
        </w:tc>
        <w:tc>
          <w:tcPr>
            <w:tcW w:w="4253" w:type="dxa"/>
          </w:tcPr>
          <w:p w14:paraId="55B4B504" w14:textId="7C9EC6DD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>DIMAS INDRA KURNIAWAN, SH, MM.</w:t>
            </w:r>
            <w:r w:rsidRPr="00FF77AD">
              <w:rPr>
                <w:bCs/>
                <w:color w:val="333333"/>
                <w:sz w:val="22"/>
                <w:lang w:val="en-US"/>
              </w:rPr>
              <w:tab/>
            </w:r>
          </w:p>
        </w:tc>
        <w:tc>
          <w:tcPr>
            <w:tcW w:w="2499" w:type="dxa"/>
          </w:tcPr>
          <w:p w14:paraId="10912BE7" w14:textId="337CF058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>
              <w:rPr>
                <w:bCs/>
                <w:color w:val="333333"/>
                <w:sz w:val="22"/>
                <w:lang w:val="en-US"/>
              </w:rPr>
              <w:t xml:space="preserve">Kasi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Pengaduan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dan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Advokasi</w:t>
            </w:r>
            <w:proofErr w:type="spellEnd"/>
          </w:p>
        </w:tc>
        <w:tc>
          <w:tcPr>
            <w:tcW w:w="1765" w:type="dxa"/>
          </w:tcPr>
          <w:p w14:paraId="2C4E0167" w14:textId="323824F0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4798A702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63D8FDBB" w14:textId="77777777" w:rsidTr="000F6A30">
        <w:tc>
          <w:tcPr>
            <w:tcW w:w="567" w:type="dxa"/>
          </w:tcPr>
          <w:p w14:paraId="7660F00C" w14:textId="1C098068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16</w:t>
            </w:r>
          </w:p>
        </w:tc>
        <w:tc>
          <w:tcPr>
            <w:tcW w:w="4253" w:type="dxa"/>
          </w:tcPr>
          <w:p w14:paraId="7FE5FE0F" w14:textId="5B1D4113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 xml:space="preserve">DWIANA NOVIANTO, </w:t>
            </w:r>
            <w:proofErr w:type="spellStart"/>
            <w:proofErr w:type="gramStart"/>
            <w:r w:rsidRPr="00FF77AD">
              <w:rPr>
                <w:bCs/>
                <w:color w:val="333333"/>
                <w:sz w:val="22"/>
                <w:lang w:val="en-US"/>
              </w:rPr>
              <w:t>S.Sos</w:t>
            </w:r>
            <w:proofErr w:type="spellEnd"/>
            <w:proofErr w:type="gramEnd"/>
            <w:r w:rsidRPr="00FF77AD">
              <w:rPr>
                <w:bCs/>
                <w:color w:val="333333"/>
                <w:sz w:val="22"/>
                <w:lang w:val="en-US"/>
              </w:rPr>
              <w:t>, MM</w:t>
            </w:r>
            <w:r w:rsidRPr="00FF77AD">
              <w:rPr>
                <w:bCs/>
                <w:color w:val="333333"/>
                <w:sz w:val="22"/>
                <w:lang w:val="en-US"/>
              </w:rPr>
              <w:tab/>
            </w:r>
          </w:p>
        </w:tc>
        <w:tc>
          <w:tcPr>
            <w:tcW w:w="2499" w:type="dxa"/>
          </w:tcPr>
          <w:p w14:paraId="35506F79" w14:textId="044F009E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Pengembangan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Penanaman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Modal</w:t>
            </w:r>
          </w:p>
        </w:tc>
        <w:tc>
          <w:tcPr>
            <w:tcW w:w="1765" w:type="dxa"/>
          </w:tcPr>
          <w:p w14:paraId="69D14FB1" w14:textId="2EEDE39B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 w:rsidRPr="000F6A30"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1DEB383B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7257919B" w14:textId="77777777" w:rsidTr="000F6A30">
        <w:tc>
          <w:tcPr>
            <w:tcW w:w="567" w:type="dxa"/>
          </w:tcPr>
          <w:p w14:paraId="5270384B" w14:textId="2E149B8E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17</w:t>
            </w:r>
          </w:p>
        </w:tc>
        <w:tc>
          <w:tcPr>
            <w:tcW w:w="4253" w:type="dxa"/>
          </w:tcPr>
          <w:p w14:paraId="362C83FE" w14:textId="0C565F54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>DYAH RETNO ARINI, SE</w:t>
            </w:r>
            <w:r w:rsidRPr="00FF77AD">
              <w:rPr>
                <w:bCs/>
                <w:color w:val="333333"/>
                <w:sz w:val="22"/>
                <w:lang w:val="en-US"/>
              </w:rPr>
              <w:tab/>
            </w:r>
          </w:p>
        </w:tc>
        <w:tc>
          <w:tcPr>
            <w:tcW w:w="2499" w:type="dxa"/>
          </w:tcPr>
          <w:p w14:paraId="64D06C95" w14:textId="7D12B61E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Pengelola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Keuangan</w:t>
            </w:r>
            <w:proofErr w:type="spellEnd"/>
          </w:p>
        </w:tc>
        <w:tc>
          <w:tcPr>
            <w:tcW w:w="1765" w:type="dxa"/>
          </w:tcPr>
          <w:p w14:paraId="2AE26AA5" w14:textId="7281FD31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4B21FF9A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6FFDE61B" w14:textId="77777777" w:rsidTr="000F6A30">
        <w:tc>
          <w:tcPr>
            <w:tcW w:w="567" w:type="dxa"/>
          </w:tcPr>
          <w:p w14:paraId="30F594F2" w14:textId="0F878879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18</w:t>
            </w:r>
          </w:p>
        </w:tc>
        <w:tc>
          <w:tcPr>
            <w:tcW w:w="4253" w:type="dxa"/>
          </w:tcPr>
          <w:p w14:paraId="585FC5F4" w14:textId="6893E2CB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>SUWANTOMO</w:t>
            </w:r>
            <w:r w:rsidRPr="00FF77AD">
              <w:rPr>
                <w:bCs/>
                <w:color w:val="333333"/>
                <w:sz w:val="22"/>
                <w:lang w:val="en-US"/>
              </w:rPr>
              <w:tab/>
            </w:r>
          </w:p>
        </w:tc>
        <w:tc>
          <w:tcPr>
            <w:tcW w:w="2499" w:type="dxa"/>
          </w:tcPr>
          <w:p w14:paraId="6D3A0AC3" w14:textId="7A91391A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Pengadministrasi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Umum</w:t>
            </w:r>
            <w:proofErr w:type="spellEnd"/>
          </w:p>
        </w:tc>
        <w:tc>
          <w:tcPr>
            <w:tcW w:w="1765" w:type="dxa"/>
          </w:tcPr>
          <w:p w14:paraId="66BBD4F9" w14:textId="7FDB3336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4EE6314B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56CBBF4B" w14:textId="77777777" w:rsidTr="000F6A30">
        <w:tc>
          <w:tcPr>
            <w:tcW w:w="567" w:type="dxa"/>
          </w:tcPr>
          <w:p w14:paraId="5FC20406" w14:textId="1969535C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19</w:t>
            </w:r>
          </w:p>
        </w:tc>
        <w:tc>
          <w:tcPr>
            <w:tcW w:w="4253" w:type="dxa"/>
          </w:tcPr>
          <w:p w14:paraId="3121549D" w14:textId="0C707851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 xml:space="preserve">ARIEF KURNIAWAN, </w:t>
            </w:r>
            <w:proofErr w:type="spellStart"/>
            <w:proofErr w:type="gramStart"/>
            <w:r w:rsidRPr="00FF77AD">
              <w:rPr>
                <w:bCs/>
                <w:color w:val="333333"/>
                <w:sz w:val="22"/>
                <w:lang w:val="en-US"/>
              </w:rPr>
              <w:t>A.Md</w:t>
            </w:r>
            <w:proofErr w:type="spellEnd"/>
            <w:proofErr w:type="gramEnd"/>
            <w:r w:rsidRPr="00FF77AD">
              <w:rPr>
                <w:bCs/>
                <w:color w:val="333333"/>
                <w:sz w:val="22"/>
                <w:lang w:val="en-US"/>
              </w:rPr>
              <w:tab/>
            </w:r>
          </w:p>
        </w:tc>
        <w:tc>
          <w:tcPr>
            <w:tcW w:w="2499" w:type="dxa"/>
          </w:tcPr>
          <w:p w14:paraId="66B7DD3B" w14:textId="3AAC9B99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Pengadministrasian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IMB Gedung/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Bangunan</w:t>
            </w:r>
            <w:proofErr w:type="spellEnd"/>
          </w:p>
        </w:tc>
        <w:tc>
          <w:tcPr>
            <w:tcW w:w="1765" w:type="dxa"/>
          </w:tcPr>
          <w:p w14:paraId="36AF043D" w14:textId="1748ACE9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73426FE6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4B9482C4" w14:textId="77777777" w:rsidTr="000F6A30">
        <w:tc>
          <w:tcPr>
            <w:tcW w:w="567" w:type="dxa"/>
          </w:tcPr>
          <w:p w14:paraId="2AA72373" w14:textId="09263294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20</w:t>
            </w:r>
          </w:p>
        </w:tc>
        <w:tc>
          <w:tcPr>
            <w:tcW w:w="4253" w:type="dxa"/>
          </w:tcPr>
          <w:p w14:paraId="6907B443" w14:textId="51C4647C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>AGNIES AYU KUSUMANINGDYAH, ST</w:t>
            </w:r>
            <w:r w:rsidRPr="00FF77AD">
              <w:rPr>
                <w:bCs/>
                <w:color w:val="333333"/>
                <w:sz w:val="22"/>
                <w:lang w:val="en-US"/>
              </w:rPr>
              <w:tab/>
            </w:r>
          </w:p>
        </w:tc>
        <w:tc>
          <w:tcPr>
            <w:tcW w:w="2499" w:type="dxa"/>
          </w:tcPr>
          <w:p w14:paraId="679B6519" w14:textId="1818D5EE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Bendahara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Pengeluaran</w:t>
            </w:r>
            <w:proofErr w:type="spellEnd"/>
          </w:p>
        </w:tc>
        <w:tc>
          <w:tcPr>
            <w:tcW w:w="1765" w:type="dxa"/>
          </w:tcPr>
          <w:p w14:paraId="4F826C76" w14:textId="5A1E17B9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5987D8C9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2EF9435F" w14:textId="77777777" w:rsidTr="000F6A30">
        <w:tc>
          <w:tcPr>
            <w:tcW w:w="567" w:type="dxa"/>
          </w:tcPr>
          <w:p w14:paraId="03B032A6" w14:textId="5476968A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21</w:t>
            </w:r>
          </w:p>
        </w:tc>
        <w:tc>
          <w:tcPr>
            <w:tcW w:w="4253" w:type="dxa"/>
          </w:tcPr>
          <w:p w14:paraId="1993C414" w14:textId="764FD790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 xml:space="preserve">ALI MASYHADI, </w:t>
            </w:r>
            <w:proofErr w:type="spellStart"/>
            <w:proofErr w:type="gramStart"/>
            <w:r w:rsidRPr="00FF77AD">
              <w:rPr>
                <w:bCs/>
                <w:color w:val="333333"/>
                <w:sz w:val="22"/>
                <w:lang w:val="en-US"/>
              </w:rPr>
              <w:t>A.Md</w:t>
            </w:r>
            <w:proofErr w:type="spellEnd"/>
            <w:proofErr w:type="gramEnd"/>
            <w:r w:rsidRPr="00FF77AD">
              <w:rPr>
                <w:bCs/>
                <w:color w:val="333333"/>
                <w:sz w:val="22"/>
                <w:lang w:val="en-US"/>
              </w:rPr>
              <w:tab/>
            </w:r>
            <w:r w:rsidRPr="00FF77AD">
              <w:rPr>
                <w:bCs/>
                <w:color w:val="333333"/>
                <w:sz w:val="22"/>
                <w:lang w:val="en-US"/>
              </w:rPr>
              <w:tab/>
            </w:r>
          </w:p>
        </w:tc>
        <w:tc>
          <w:tcPr>
            <w:tcW w:w="2499" w:type="dxa"/>
          </w:tcPr>
          <w:p w14:paraId="54D5FF75" w14:textId="5A04D993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Pengelola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Data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Penanaman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Modal</w:t>
            </w:r>
          </w:p>
        </w:tc>
        <w:tc>
          <w:tcPr>
            <w:tcW w:w="1765" w:type="dxa"/>
          </w:tcPr>
          <w:p w14:paraId="30B6120B" w14:textId="4F80ED12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53DF0CC2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59317A5B" w14:textId="77777777" w:rsidTr="000F6A30">
        <w:tc>
          <w:tcPr>
            <w:tcW w:w="567" w:type="dxa"/>
          </w:tcPr>
          <w:p w14:paraId="2FA85DF6" w14:textId="38F62B1D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22</w:t>
            </w:r>
          </w:p>
        </w:tc>
        <w:tc>
          <w:tcPr>
            <w:tcW w:w="4253" w:type="dxa"/>
          </w:tcPr>
          <w:p w14:paraId="69298633" w14:textId="700DAC71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>SRI SUDARSIH</w:t>
            </w:r>
            <w:r w:rsidRPr="00FF77AD">
              <w:rPr>
                <w:bCs/>
                <w:color w:val="333333"/>
                <w:sz w:val="22"/>
                <w:lang w:val="en-US"/>
              </w:rPr>
              <w:tab/>
            </w:r>
          </w:p>
        </w:tc>
        <w:tc>
          <w:tcPr>
            <w:tcW w:w="2499" w:type="dxa"/>
          </w:tcPr>
          <w:p w14:paraId="790E3894" w14:textId="7B84768A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Pengadministrasi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Umum</w:t>
            </w:r>
            <w:proofErr w:type="spellEnd"/>
          </w:p>
        </w:tc>
        <w:tc>
          <w:tcPr>
            <w:tcW w:w="1765" w:type="dxa"/>
          </w:tcPr>
          <w:p w14:paraId="319D6EBE" w14:textId="2013B5B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7FAE34EE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630747F0" w14:textId="77777777" w:rsidTr="000F6A30">
        <w:tc>
          <w:tcPr>
            <w:tcW w:w="567" w:type="dxa"/>
          </w:tcPr>
          <w:p w14:paraId="5F3516E1" w14:textId="05F04E0A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23</w:t>
            </w:r>
          </w:p>
        </w:tc>
        <w:tc>
          <w:tcPr>
            <w:tcW w:w="4253" w:type="dxa"/>
          </w:tcPr>
          <w:p w14:paraId="12BB9965" w14:textId="579D5213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>BUWANA</w:t>
            </w:r>
            <w:r w:rsidRPr="00FF77AD">
              <w:rPr>
                <w:bCs/>
                <w:color w:val="333333"/>
                <w:sz w:val="22"/>
                <w:lang w:val="en-US"/>
              </w:rPr>
              <w:tab/>
            </w:r>
          </w:p>
        </w:tc>
        <w:tc>
          <w:tcPr>
            <w:tcW w:w="2499" w:type="dxa"/>
          </w:tcPr>
          <w:p w14:paraId="41F8817F" w14:textId="0E245ED8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Pengadministrasi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Umum</w:t>
            </w:r>
            <w:proofErr w:type="spellEnd"/>
          </w:p>
        </w:tc>
        <w:tc>
          <w:tcPr>
            <w:tcW w:w="1765" w:type="dxa"/>
          </w:tcPr>
          <w:p w14:paraId="758CBBC0" w14:textId="2F2EEFB8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330BB40E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373FA327" w14:textId="77777777" w:rsidTr="000F6A30">
        <w:tc>
          <w:tcPr>
            <w:tcW w:w="567" w:type="dxa"/>
          </w:tcPr>
          <w:p w14:paraId="2B15F680" w14:textId="4FB88CB9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24</w:t>
            </w:r>
          </w:p>
        </w:tc>
        <w:tc>
          <w:tcPr>
            <w:tcW w:w="4253" w:type="dxa"/>
          </w:tcPr>
          <w:p w14:paraId="049E593B" w14:textId="496299D0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 xml:space="preserve">ZAENI </w:t>
            </w:r>
            <w:r w:rsidRPr="00FF77AD">
              <w:rPr>
                <w:bCs/>
                <w:color w:val="333333"/>
                <w:sz w:val="22"/>
                <w:lang w:val="en-US"/>
              </w:rPr>
              <w:tab/>
              <w:t xml:space="preserve"> </w:t>
            </w:r>
          </w:p>
        </w:tc>
        <w:tc>
          <w:tcPr>
            <w:tcW w:w="2499" w:type="dxa"/>
          </w:tcPr>
          <w:p w14:paraId="49D1DFE9" w14:textId="4EEE5FA3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Pengadministrasi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Umum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 </w:t>
            </w:r>
          </w:p>
        </w:tc>
        <w:tc>
          <w:tcPr>
            <w:tcW w:w="1765" w:type="dxa"/>
          </w:tcPr>
          <w:p w14:paraId="1387BF52" w14:textId="36AF2F33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 w:rsidRPr="000F6A30"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59C35FD0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6BE37FC6" w14:textId="77777777" w:rsidTr="000F6A30">
        <w:tc>
          <w:tcPr>
            <w:tcW w:w="567" w:type="dxa"/>
          </w:tcPr>
          <w:p w14:paraId="454E0185" w14:textId="4B166310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lastRenderedPageBreak/>
              <w:t>25</w:t>
            </w:r>
          </w:p>
        </w:tc>
        <w:tc>
          <w:tcPr>
            <w:tcW w:w="4253" w:type="dxa"/>
          </w:tcPr>
          <w:p w14:paraId="5C9D2C59" w14:textId="66B3A484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>MANGSUR MAHFUD</w:t>
            </w:r>
            <w:r w:rsidRPr="00FF77AD">
              <w:rPr>
                <w:bCs/>
                <w:color w:val="333333"/>
                <w:sz w:val="22"/>
                <w:lang w:val="en-US"/>
              </w:rPr>
              <w:tab/>
            </w:r>
          </w:p>
        </w:tc>
        <w:tc>
          <w:tcPr>
            <w:tcW w:w="2499" w:type="dxa"/>
          </w:tcPr>
          <w:p w14:paraId="14BB34CA" w14:textId="17816B51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Pengadministrasi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Umum</w:t>
            </w:r>
            <w:proofErr w:type="spellEnd"/>
          </w:p>
        </w:tc>
        <w:tc>
          <w:tcPr>
            <w:tcW w:w="1765" w:type="dxa"/>
          </w:tcPr>
          <w:p w14:paraId="6CE4F6C8" w14:textId="1EB5587E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26DC48D9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5C394E60" w14:textId="77777777" w:rsidTr="000F6A30">
        <w:tc>
          <w:tcPr>
            <w:tcW w:w="567" w:type="dxa"/>
          </w:tcPr>
          <w:p w14:paraId="6B9F8F91" w14:textId="0DF35C7A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26</w:t>
            </w:r>
          </w:p>
        </w:tc>
        <w:tc>
          <w:tcPr>
            <w:tcW w:w="4253" w:type="dxa"/>
          </w:tcPr>
          <w:p w14:paraId="6353AE67" w14:textId="215A3275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 xml:space="preserve">HERU SUBAGYO </w:t>
            </w:r>
            <w:r w:rsidRPr="00FF77AD">
              <w:rPr>
                <w:bCs/>
                <w:color w:val="333333"/>
                <w:sz w:val="22"/>
                <w:lang w:val="en-US"/>
              </w:rPr>
              <w:tab/>
            </w:r>
          </w:p>
        </w:tc>
        <w:tc>
          <w:tcPr>
            <w:tcW w:w="2499" w:type="dxa"/>
          </w:tcPr>
          <w:p w14:paraId="1C5681A8" w14:textId="4D49C011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Pengadministrasi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Umum</w:t>
            </w:r>
            <w:proofErr w:type="spellEnd"/>
          </w:p>
        </w:tc>
        <w:tc>
          <w:tcPr>
            <w:tcW w:w="1765" w:type="dxa"/>
          </w:tcPr>
          <w:p w14:paraId="3DB8D483" w14:textId="2E109E8F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76BD6E31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3DC2A001" w14:textId="77777777" w:rsidTr="000F6A30">
        <w:tc>
          <w:tcPr>
            <w:tcW w:w="567" w:type="dxa"/>
          </w:tcPr>
          <w:p w14:paraId="64FFA101" w14:textId="54936D6A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27</w:t>
            </w:r>
          </w:p>
        </w:tc>
        <w:tc>
          <w:tcPr>
            <w:tcW w:w="4253" w:type="dxa"/>
          </w:tcPr>
          <w:p w14:paraId="3DD0934E" w14:textId="14BB41A2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>YOPIE ARIE IWANTORO</w:t>
            </w:r>
            <w:r w:rsidRPr="00FF77AD">
              <w:rPr>
                <w:bCs/>
                <w:color w:val="333333"/>
                <w:sz w:val="22"/>
                <w:lang w:val="en-US"/>
              </w:rPr>
              <w:tab/>
            </w:r>
          </w:p>
        </w:tc>
        <w:tc>
          <w:tcPr>
            <w:tcW w:w="2499" w:type="dxa"/>
          </w:tcPr>
          <w:p w14:paraId="05AFFF6A" w14:textId="475E9DFB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Pengadministrasi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Umum</w:t>
            </w:r>
            <w:proofErr w:type="spellEnd"/>
          </w:p>
        </w:tc>
        <w:tc>
          <w:tcPr>
            <w:tcW w:w="1765" w:type="dxa"/>
          </w:tcPr>
          <w:p w14:paraId="4BE64472" w14:textId="4E9FA40C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5BDCB96E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58C85B81" w14:textId="77777777" w:rsidTr="000F6A30">
        <w:tc>
          <w:tcPr>
            <w:tcW w:w="567" w:type="dxa"/>
          </w:tcPr>
          <w:p w14:paraId="3B50FBDE" w14:textId="4C3E76E6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28</w:t>
            </w:r>
          </w:p>
        </w:tc>
        <w:tc>
          <w:tcPr>
            <w:tcW w:w="4253" w:type="dxa"/>
          </w:tcPr>
          <w:p w14:paraId="2CDB4CAA" w14:textId="075CA530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 w:rsidRPr="00FF77AD">
              <w:rPr>
                <w:bCs/>
                <w:color w:val="333333"/>
                <w:sz w:val="22"/>
                <w:lang w:val="en-US"/>
              </w:rPr>
              <w:t>SUBAKIR</w:t>
            </w:r>
            <w:r w:rsidRPr="00FF77AD">
              <w:rPr>
                <w:bCs/>
                <w:color w:val="333333"/>
                <w:sz w:val="22"/>
                <w:lang w:val="en-US"/>
              </w:rPr>
              <w:tab/>
            </w:r>
            <w:proofErr w:type="spellStart"/>
            <w:proofErr w:type="gramStart"/>
            <w:r w:rsidRPr="00FF77AD">
              <w:rPr>
                <w:bCs/>
                <w:color w:val="333333"/>
                <w:sz w:val="22"/>
                <w:lang w:val="en-US"/>
              </w:rPr>
              <w:t>Juru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 (</w:t>
            </w:r>
            <w:proofErr w:type="gramEnd"/>
            <w:r w:rsidRPr="00FF77AD">
              <w:rPr>
                <w:bCs/>
                <w:color w:val="333333"/>
                <w:sz w:val="22"/>
                <w:lang w:val="en-US"/>
              </w:rPr>
              <w:t>I/c)</w:t>
            </w:r>
            <w:r w:rsidRPr="00FF77AD">
              <w:rPr>
                <w:bCs/>
                <w:color w:val="333333"/>
                <w:sz w:val="22"/>
                <w:lang w:val="en-US"/>
              </w:rPr>
              <w:tab/>
            </w:r>
          </w:p>
        </w:tc>
        <w:tc>
          <w:tcPr>
            <w:tcW w:w="2499" w:type="dxa"/>
          </w:tcPr>
          <w:p w14:paraId="7418E780" w14:textId="0839E880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Pengadministrasi</w:t>
            </w:r>
            <w:proofErr w:type="spellEnd"/>
            <w:r w:rsidRPr="00FF77AD"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 w:rsidRPr="00FF77AD">
              <w:rPr>
                <w:bCs/>
                <w:color w:val="333333"/>
                <w:sz w:val="22"/>
                <w:lang w:val="en-US"/>
              </w:rPr>
              <w:t>Umum</w:t>
            </w:r>
            <w:proofErr w:type="spellEnd"/>
          </w:p>
        </w:tc>
        <w:tc>
          <w:tcPr>
            <w:tcW w:w="1765" w:type="dxa"/>
          </w:tcPr>
          <w:p w14:paraId="7A762038" w14:textId="5D6540DE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20BEF4F7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29D1E648" w14:textId="77777777" w:rsidTr="000F6A30">
        <w:tc>
          <w:tcPr>
            <w:tcW w:w="567" w:type="dxa"/>
          </w:tcPr>
          <w:p w14:paraId="2C5B010A" w14:textId="05304ABB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29</w:t>
            </w:r>
          </w:p>
        </w:tc>
        <w:tc>
          <w:tcPr>
            <w:tcW w:w="4253" w:type="dxa"/>
          </w:tcPr>
          <w:p w14:paraId="3A43B772" w14:textId="6ED1A9FB" w:rsidR="000F6A30" w:rsidRPr="00466594" w:rsidRDefault="000F6A30" w:rsidP="000F6A30">
            <w:pPr>
              <w:rPr>
                <w:rFonts w:ascii="Bookman Old Style" w:hAnsi="Bookman Old Style"/>
              </w:rPr>
            </w:pPr>
            <w:r w:rsidRPr="00466594">
              <w:rPr>
                <w:rFonts w:ascii="Bookman Old Style" w:hAnsi="Bookman Old Style"/>
              </w:rPr>
              <w:t xml:space="preserve">BUDI RAHAYU </w:t>
            </w:r>
            <w:r w:rsidRPr="00466594">
              <w:rPr>
                <w:rFonts w:ascii="Bookman Old Style" w:hAnsi="Bookman Old Style"/>
              </w:rPr>
              <w:tab/>
            </w:r>
          </w:p>
        </w:tc>
        <w:tc>
          <w:tcPr>
            <w:tcW w:w="2499" w:type="dxa"/>
          </w:tcPr>
          <w:p w14:paraId="52E16FF2" w14:textId="58B3C4C9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 w:rsidRPr="00466594">
              <w:rPr>
                <w:lang w:val="en-US"/>
              </w:rPr>
              <w:t>Pengadministrasi</w:t>
            </w:r>
            <w:proofErr w:type="spellEnd"/>
            <w:r w:rsidRPr="00466594">
              <w:rPr>
                <w:lang w:val="en-US"/>
              </w:rPr>
              <w:t xml:space="preserve"> </w:t>
            </w:r>
            <w:proofErr w:type="spellStart"/>
            <w:r w:rsidRPr="00466594">
              <w:rPr>
                <w:lang w:val="en-US"/>
              </w:rPr>
              <w:t>Umum</w:t>
            </w:r>
            <w:proofErr w:type="spellEnd"/>
          </w:p>
        </w:tc>
        <w:tc>
          <w:tcPr>
            <w:tcW w:w="1765" w:type="dxa"/>
          </w:tcPr>
          <w:p w14:paraId="2D908775" w14:textId="10765CB1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1CA9669A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3306F441" w14:textId="77777777" w:rsidTr="000F6A30">
        <w:tc>
          <w:tcPr>
            <w:tcW w:w="567" w:type="dxa"/>
          </w:tcPr>
          <w:p w14:paraId="63AFE2B1" w14:textId="72A7EB4C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30</w:t>
            </w:r>
          </w:p>
        </w:tc>
        <w:tc>
          <w:tcPr>
            <w:tcW w:w="4253" w:type="dxa"/>
          </w:tcPr>
          <w:p w14:paraId="6D98817B" w14:textId="1CAA30AF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>
              <w:rPr>
                <w:bCs/>
                <w:color w:val="333333"/>
                <w:sz w:val="22"/>
                <w:lang w:val="en-US"/>
              </w:rPr>
              <w:t xml:space="preserve">ARI PURWADI,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S.</w:t>
            </w:r>
            <w:proofErr w:type="gramStart"/>
            <w:r>
              <w:rPr>
                <w:bCs/>
                <w:color w:val="333333"/>
                <w:sz w:val="22"/>
                <w:lang w:val="en-US"/>
              </w:rPr>
              <w:t>I.Kom</w:t>
            </w:r>
            <w:proofErr w:type="spellEnd"/>
            <w:proofErr w:type="gramEnd"/>
          </w:p>
        </w:tc>
        <w:tc>
          <w:tcPr>
            <w:tcW w:w="2499" w:type="dxa"/>
          </w:tcPr>
          <w:p w14:paraId="0EAC3C14" w14:textId="13A3206B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>
              <w:rPr>
                <w:bCs/>
                <w:color w:val="333333"/>
                <w:sz w:val="22"/>
                <w:lang w:val="en-US"/>
              </w:rPr>
              <w:t>Jasa</w:t>
            </w:r>
            <w:proofErr w:type="spellEnd"/>
            <w:r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Pelayanan</w:t>
            </w:r>
            <w:proofErr w:type="spellEnd"/>
            <w:r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Perkantoran</w:t>
            </w:r>
            <w:proofErr w:type="spellEnd"/>
          </w:p>
        </w:tc>
        <w:tc>
          <w:tcPr>
            <w:tcW w:w="1765" w:type="dxa"/>
          </w:tcPr>
          <w:p w14:paraId="0089906E" w14:textId="27CEB630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3876722D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10528D5E" w14:textId="77777777" w:rsidTr="000F6A30">
        <w:tc>
          <w:tcPr>
            <w:tcW w:w="567" w:type="dxa"/>
          </w:tcPr>
          <w:p w14:paraId="14439EE4" w14:textId="09F71596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31</w:t>
            </w:r>
          </w:p>
        </w:tc>
        <w:tc>
          <w:tcPr>
            <w:tcW w:w="4253" w:type="dxa"/>
          </w:tcPr>
          <w:p w14:paraId="01335F48" w14:textId="67EDFBC6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>
              <w:rPr>
                <w:bCs/>
                <w:color w:val="333333"/>
                <w:sz w:val="22"/>
                <w:lang w:val="en-US"/>
              </w:rPr>
              <w:t xml:space="preserve">DHINA AULIA RIZKI, </w:t>
            </w:r>
            <w:proofErr w:type="gramStart"/>
            <w:r>
              <w:rPr>
                <w:bCs/>
                <w:color w:val="333333"/>
                <w:sz w:val="22"/>
                <w:lang w:val="en-US"/>
              </w:rPr>
              <w:t>S.T</w:t>
            </w:r>
            <w:proofErr w:type="gramEnd"/>
          </w:p>
        </w:tc>
        <w:tc>
          <w:tcPr>
            <w:tcW w:w="2499" w:type="dxa"/>
          </w:tcPr>
          <w:p w14:paraId="2ADB0774" w14:textId="31BFFB0D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>
              <w:rPr>
                <w:bCs/>
                <w:color w:val="333333"/>
                <w:sz w:val="22"/>
                <w:lang w:val="en-US"/>
              </w:rPr>
              <w:t>Jasa</w:t>
            </w:r>
            <w:proofErr w:type="spellEnd"/>
            <w:r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Pelayanan</w:t>
            </w:r>
            <w:proofErr w:type="spellEnd"/>
            <w:r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Perkantoran</w:t>
            </w:r>
            <w:proofErr w:type="spellEnd"/>
          </w:p>
        </w:tc>
        <w:tc>
          <w:tcPr>
            <w:tcW w:w="1765" w:type="dxa"/>
          </w:tcPr>
          <w:p w14:paraId="2FB9ACC2" w14:textId="403018A5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012555A0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10D927A6" w14:textId="77777777" w:rsidTr="000F6A30">
        <w:tc>
          <w:tcPr>
            <w:tcW w:w="567" w:type="dxa"/>
          </w:tcPr>
          <w:p w14:paraId="305CD5F4" w14:textId="16928401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32</w:t>
            </w:r>
          </w:p>
        </w:tc>
        <w:tc>
          <w:tcPr>
            <w:tcW w:w="4253" w:type="dxa"/>
          </w:tcPr>
          <w:p w14:paraId="7488BED0" w14:textId="1C3B93FC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>
              <w:rPr>
                <w:bCs/>
                <w:color w:val="333333"/>
                <w:sz w:val="22"/>
                <w:lang w:val="en-US"/>
              </w:rPr>
              <w:t xml:space="preserve">FERRY ANGGRIAWAN SUSANTO, </w:t>
            </w:r>
            <w:proofErr w:type="spellStart"/>
            <w:proofErr w:type="gramStart"/>
            <w:r>
              <w:rPr>
                <w:bCs/>
                <w:color w:val="333333"/>
                <w:sz w:val="22"/>
                <w:lang w:val="en-US"/>
              </w:rPr>
              <w:t>S.Kom</w:t>
            </w:r>
            <w:proofErr w:type="spellEnd"/>
            <w:proofErr w:type="gramEnd"/>
          </w:p>
        </w:tc>
        <w:tc>
          <w:tcPr>
            <w:tcW w:w="2499" w:type="dxa"/>
          </w:tcPr>
          <w:p w14:paraId="3D0D3536" w14:textId="2D0EDE91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>
              <w:rPr>
                <w:bCs/>
                <w:color w:val="333333"/>
                <w:sz w:val="22"/>
                <w:lang w:val="en-US"/>
              </w:rPr>
              <w:t>Jasa</w:t>
            </w:r>
            <w:proofErr w:type="spellEnd"/>
            <w:r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Pelayanan</w:t>
            </w:r>
            <w:proofErr w:type="spellEnd"/>
            <w:r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Perkantoran</w:t>
            </w:r>
            <w:proofErr w:type="spellEnd"/>
          </w:p>
        </w:tc>
        <w:tc>
          <w:tcPr>
            <w:tcW w:w="1765" w:type="dxa"/>
          </w:tcPr>
          <w:p w14:paraId="3EBF3800" w14:textId="102E372E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 w:rsidRPr="000F6A30"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48D43A9B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01B45931" w14:textId="77777777" w:rsidTr="000F6A30">
        <w:tc>
          <w:tcPr>
            <w:tcW w:w="567" w:type="dxa"/>
          </w:tcPr>
          <w:p w14:paraId="7AAFF53F" w14:textId="3851D9DB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33</w:t>
            </w:r>
          </w:p>
        </w:tc>
        <w:tc>
          <w:tcPr>
            <w:tcW w:w="4253" w:type="dxa"/>
          </w:tcPr>
          <w:p w14:paraId="4B60625B" w14:textId="22491644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>
              <w:rPr>
                <w:bCs/>
                <w:color w:val="333333"/>
                <w:sz w:val="22"/>
                <w:lang w:val="en-US"/>
              </w:rPr>
              <w:t xml:space="preserve">YUSIANA PAMBARUNI, </w:t>
            </w:r>
            <w:proofErr w:type="spellStart"/>
            <w:proofErr w:type="gramStart"/>
            <w:r>
              <w:rPr>
                <w:bCs/>
                <w:color w:val="333333"/>
                <w:sz w:val="22"/>
                <w:lang w:val="en-US"/>
              </w:rPr>
              <w:t>S.Kom</w:t>
            </w:r>
            <w:proofErr w:type="spellEnd"/>
            <w:proofErr w:type="gramEnd"/>
          </w:p>
        </w:tc>
        <w:tc>
          <w:tcPr>
            <w:tcW w:w="2499" w:type="dxa"/>
          </w:tcPr>
          <w:p w14:paraId="4BAA0943" w14:textId="2E7D2709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>
              <w:rPr>
                <w:bCs/>
                <w:color w:val="333333"/>
                <w:sz w:val="22"/>
                <w:lang w:val="en-US"/>
              </w:rPr>
              <w:t>Jasa</w:t>
            </w:r>
            <w:proofErr w:type="spellEnd"/>
            <w:r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Pelayanan</w:t>
            </w:r>
            <w:proofErr w:type="spellEnd"/>
            <w:r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Perkantoran</w:t>
            </w:r>
            <w:proofErr w:type="spellEnd"/>
          </w:p>
        </w:tc>
        <w:tc>
          <w:tcPr>
            <w:tcW w:w="1765" w:type="dxa"/>
          </w:tcPr>
          <w:p w14:paraId="55321EC3" w14:textId="5BF51DE3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7ED30D5B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540E8817" w14:textId="77777777" w:rsidTr="000F6A30">
        <w:tc>
          <w:tcPr>
            <w:tcW w:w="567" w:type="dxa"/>
          </w:tcPr>
          <w:p w14:paraId="067FB8BA" w14:textId="4C1DD6CA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34</w:t>
            </w:r>
          </w:p>
        </w:tc>
        <w:tc>
          <w:tcPr>
            <w:tcW w:w="4253" w:type="dxa"/>
          </w:tcPr>
          <w:p w14:paraId="6CDE6F04" w14:textId="2845FF77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>
              <w:rPr>
                <w:bCs/>
                <w:color w:val="333333"/>
                <w:sz w:val="22"/>
                <w:lang w:val="en-US"/>
              </w:rPr>
              <w:t xml:space="preserve">ENNY KUSRINI, </w:t>
            </w:r>
            <w:proofErr w:type="spellStart"/>
            <w:proofErr w:type="gramStart"/>
            <w:r>
              <w:rPr>
                <w:bCs/>
                <w:color w:val="333333"/>
                <w:sz w:val="22"/>
                <w:lang w:val="en-US"/>
              </w:rPr>
              <w:t>S.Md</w:t>
            </w:r>
            <w:proofErr w:type="spellEnd"/>
            <w:proofErr w:type="gramEnd"/>
          </w:p>
        </w:tc>
        <w:tc>
          <w:tcPr>
            <w:tcW w:w="2499" w:type="dxa"/>
          </w:tcPr>
          <w:p w14:paraId="2C55D62E" w14:textId="124F4D41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>
              <w:rPr>
                <w:bCs/>
                <w:color w:val="333333"/>
                <w:sz w:val="22"/>
                <w:lang w:val="en-US"/>
              </w:rPr>
              <w:t>Jasa</w:t>
            </w:r>
            <w:proofErr w:type="spellEnd"/>
            <w:r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Pelayanan</w:t>
            </w:r>
            <w:proofErr w:type="spellEnd"/>
            <w:r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Perkantoran</w:t>
            </w:r>
            <w:proofErr w:type="spellEnd"/>
          </w:p>
        </w:tc>
        <w:tc>
          <w:tcPr>
            <w:tcW w:w="1765" w:type="dxa"/>
          </w:tcPr>
          <w:p w14:paraId="74066193" w14:textId="65888460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33DA2D74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06B57646" w14:textId="77777777" w:rsidTr="000F6A30">
        <w:tc>
          <w:tcPr>
            <w:tcW w:w="567" w:type="dxa"/>
          </w:tcPr>
          <w:p w14:paraId="72C16A30" w14:textId="567C7197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35</w:t>
            </w:r>
          </w:p>
        </w:tc>
        <w:tc>
          <w:tcPr>
            <w:tcW w:w="4253" w:type="dxa"/>
          </w:tcPr>
          <w:p w14:paraId="0113AC3A" w14:textId="495B85DE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>
              <w:rPr>
                <w:bCs/>
                <w:color w:val="333333"/>
                <w:sz w:val="22"/>
                <w:lang w:val="en-US"/>
              </w:rPr>
              <w:t xml:space="preserve">MUCHAMAD WIBI CHAMDANI, </w:t>
            </w:r>
            <w:proofErr w:type="spellStart"/>
            <w:proofErr w:type="gramStart"/>
            <w:r>
              <w:rPr>
                <w:bCs/>
                <w:color w:val="333333"/>
                <w:sz w:val="22"/>
                <w:lang w:val="en-US"/>
              </w:rPr>
              <w:t>A.Md</w:t>
            </w:r>
            <w:proofErr w:type="spellEnd"/>
            <w:proofErr w:type="gramEnd"/>
          </w:p>
        </w:tc>
        <w:tc>
          <w:tcPr>
            <w:tcW w:w="2499" w:type="dxa"/>
          </w:tcPr>
          <w:p w14:paraId="6AC2D90D" w14:textId="2E41748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>
              <w:rPr>
                <w:bCs/>
                <w:color w:val="333333"/>
                <w:sz w:val="22"/>
                <w:lang w:val="en-US"/>
              </w:rPr>
              <w:t>Jasa</w:t>
            </w:r>
            <w:proofErr w:type="spellEnd"/>
            <w:r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Pelayanan</w:t>
            </w:r>
            <w:proofErr w:type="spellEnd"/>
            <w:r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Perkantoran</w:t>
            </w:r>
            <w:proofErr w:type="spellEnd"/>
          </w:p>
        </w:tc>
        <w:tc>
          <w:tcPr>
            <w:tcW w:w="1765" w:type="dxa"/>
          </w:tcPr>
          <w:p w14:paraId="500DB977" w14:textId="414B3AD4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3990E532" w14:textId="1B729B9A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29019FFA" w14:textId="77777777" w:rsidTr="000F6A30">
        <w:tc>
          <w:tcPr>
            <w:tcW w:w="567" w:type="dxa"/>
          </w:tcPr>
          <w:p w14:paraId="1D6BE2EF" w14:textId="547604BC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36</w:t>
            </w:r>
          </w:p>
        </w:tc>
        <w:tc>
          <w:tcPr>
            <w:tcW w:w="4253" w:type="dxa"/>
          </w:tcPr>
          <w:p w14:paraId="4EEDB215" w14:textId="182AAF0D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>
              <w:rPr>
                <w:bCs/>
                <w:color w:val="333333"/>
                <w:sz w:val="22"/>
                <w:lang w:val="en-US"/>
              </w:rPr>
              <w:t xml:space="preserve">SRI UTAMI, </w:t>
            </w:r>
            <w:proofErr w:type="spellStart"/>
            <w:proofErr w:type="gramStart"/>
            <w:r>
              <w:rPr>
                <w:bCs/>
                <w:color w:val="333333"/>
                <w:sz w:val="22"/>
                <w:lang w:val="en-US"/>
              </w:rPr>
              <w:t>A.Md</w:t>
            </w:r>
            <w:proofErr w:type="spellEnd"/>
            <w:proofErr w:type="gramEnd"/>
          </w:p>
        </w:tc>
        <w:tc>
          <w:tcPr>
            <w:tcW w:w="2499" w:type="dxa"/>
          </w:tcPr>
          <w:p w14:paraId="0FD59F81" w14:textId="20201D89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>
              <w:rPr>
                <w:bCs/>
                <w:color w:val="333333"/>
                <w:sz w:val="22"/>
                <w:lang w:val="en-US"/>
              </w:rPr>
              <w:t>Jasa</w:t>
            </w:r>
            <w:proofErr w:type="spellEnd"/>
            <w:r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Pelayanan</w:t>
            </w:r>
            <w:proofErr w:type="spellEnd"/>
            <w:r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Perkantoran</w:t>
            </w:r>
            <w:proofErr w:type="spellEnd"/>
          </w:p>
        </w:tc>
        <w:tc>
          <w:tcPr>
            <w:tcW w:w="1765" w:type="dxa"/>
          </w:tcPr>
          <w:p w14:paraId="1154E378" w14:textId="7E1CBCB1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00A730A3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5F822A87" w14:textId="77777777" w:rsidTr="000F6A30">
        <w:tc>
          <w:tcPr>
            <w:tcW w:w="567" w:type="dxa"/>
          </w:tcPr>
          <w:p w14:paraId="7A1F6447" w14:textId="00DE7B56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37</w:t>
            </w:r>
          </w:p>
        </w:tc>
        <w:tc>
          <w:tcPr>
            <w:tcW w:w="4253" w:type="dxa"/>
          </w:tcPr>
          <w:p w14:paraId="21570110" w14:textId="41681777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>
              <w:rPr>
                <w:bCs/>
                <w:color w:val="333333"/>
                <w:sz w:val="22"/>
                <w:lang w:val="en-US"/>
              </w:rPr>
              <w:t>ISMAIL</w:t>
            </w:r>
          </w:p>
        </w:tc>
        <w:tc>
          <w:tcPr>
            <w:tcW w:w="2499" w:type="dxa"/>
          </w:tcPr>
          <w:p w14:paraId="21D093AA" w14:textId="0B19D6FB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>
              <w:rPr>
                <w:bCs/>
                <w:color w:val="333333"/>
                <w:sz w:val="22"/>
                <w:lang w:val="en-US"/>
              </w:rPr>
              <w:t>Jasa</w:t>
            </w:r>
            <w:proofErr w:type="spellEnd"/>
            <w:r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Pelayanan</w:t>
            </w:r>
            <w:proofErr w:type="spellEnd"/>
            <w:r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Perkantoran</w:t>
            </w:r>
            <w:proofErr w:type="spellEnd"/>
          </w:p>
        </w:tc>
        <w:tc>
          <w:tcPr>
            <w:tcW w:w="1765" w:type="dxa"/>
          </w:tcPr>
          <w:p w14:paraId="59BD93DC" w14:textId="2F7FBECC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58DE341D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  <w:tr w:rsidR="000F6A30" w:rsidRPr="00323A96" w14:paraId="445E904F" w14:textId="77777777" w:rsidTr="000F6A30">
        <w:tc>
          <w:tcPr>
            <w:tcW w:w="567" w:type="dxa"/>
          </w:tcPr>
          <w:p w14:paraId="2663212C" w14:textId="719A9385" w:rsidR="000F6A30" w:rsidRPr="00323A96" w:rsidRDefault="000F6A30" w:rsidP="000F6A30">
            <w:pPr>
              <w:pStyle w:val="BodyText"/>
              <w:kinsoku w:val="0"/>
              <w:overflowPunct w:val="0"/>
              <w:spacing w:before="40" w:line="360" w:lineRule="auto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38</w:t>
            </w:r>
          </w:p>
        </w:tc>
        <w:tc>
          <w:tcPr>
            <w:tcW w:w="4253" w:type="dxa"/>
          </w:tcPr>
          <w:p w14:paraId="43FC57BF" w14:textId="0D325C1F" w:rsidR="000F6A30" w:rsidRPr="00323A96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r>
              <w:rPr>
                <w:bCs/>
                <w:color w:val="333333"/>
                <w:sz w:val="22"/>
                <w:lang w:val="en-US"/>
              </w:rPr>
              <w:t>NUR JIHAD SANTOSO</w:t>
            </w:r>
          </w:p>
        </w:tc>
        <w:tc>
          <w:tcPr>
            <w:tcW w:w="2499" w:type="dxa"/>
          </w:tcPr>
          <w:p w14:paraId="42BF0E28" w14:textId="79591639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Cs/>
                <w:color w:val="333333"/>
                <w:sz w:val="22"/>
                <w:lang w:val="en-US"/>
              </w:rPr>
            </w:pPr>
            <w:proofErr w:type="spellStart"/>
            <w:r>
              <w:rPr>
                <w:bCs/>
                <w:color w:val="333333"/>
                <w:sz w:val="22"/>
                <w:lang w:val="en-US"/>
              </w:rPr>
              <w:t>Jasa</w:t>
            </w:r>
            <w:proofErr w:type="spellEnd"/>
            <w:r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Pelayanan</w:t>
            </w:r>
            <w:proofErr w:type="spellEnd"/>
            <w:r>
              <w:rPr>
                <w:bCs/>
                <w:color w:val="333333"/>
                <w:sz w:val="22"/>
                <w:lang w:val="en-US"/>
              </w:rPr>
              <w:t xml:space="preserve"> </w:t>
            </w:r>
            <w:proofErr w:type="spellStart"/>
            <w:r>
              <w:rPr>
                <w:bCs/>
                <w:color w:val="333333"/>
                <w:sz w:val="22"/>
                <w:lang w:val="en-US"/>
              </w:rPr>
              <w:t>Perkantoran</w:t>
            </w:r>
            <w:proofErr w:type="spellEnd"/>
          </w:p>
        </w:tc>
        <w:tc>
          <w:tcPr>
            <w:tcW w:w="1765" w:type="dxa"/>
          </w:tcPr>
          <w:p w14:paraId="368EF138" w14:textId="52C7728C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jc w:val="center"/>
              <w:rPr>
                <w:b/>
                <w:bCs/>
                <w:color w:val="333333"/>
                <w:sz w:val="22"/>
                <w:lang w:val="en-US"/>
              </w:rPr>
            </w:pPr>
            <w:r>
              <w:rPr>
                <w:b/>
                <w:bCs/>
                <w:color w:val="333333"/>
                <w:sz w:val="22"/>
                <w:lang w:val="en-US"/>
              </w:rPr>
              <w:t>N I H I L</w:t>
            </w:r>
          </w:p>
        </w:tc>
        <w:tc>
          <w:tcPr>
            <w:tcW w:w="1166" w:type="dxa"/>
          </w:tcPr>
          <w:p w14:paraId="24C8BF45" w14:textId="77777777" w:rsidR="000F6A30" w:rsidRPr="0089102C" w:rsidRDefault="000F6A30" w:rsidP="000F6A30">
            <w:pPr>
              <w:pStyle w:val="BodyText"/>
              <w:kinsoku w:val="0"/>
              <w:overflowPunct w:val="0"/>
              <w:spacing w:before="0"/>
              <w:ind w:left="0" w:right="-74" w:firstLine="0"/>
              <w:rPr>
                <w:b/>
                <w:bCs/>
                <w:color w:val="333333"/>
                <w:sz w:val="22"/>
                <w:lang w:val="en-US"/>
              </w:rPr>
            </w:pPr>
          </w:p>
        </w:tc>
      </w:tr>
    </w:tbl>
    <w:p w14:paraId="4D18E55C" w14:textId="77777777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2B8A6BE9" w14:textId="77777777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1594352A" w14:textId="77777777" w:rsidR="00401B9D" w:rsidRPr="00401B9D" w:rsidRDefault="00401B9D" w:rsidP="00401B9D">
      <w:pPr>
        <w:tabs>
          <w:tab w:val="left" w:pos="1800"/>
          <w:tab w:val="left" w:pos="2160"/>
          <w:tab w:val="left" w:pos="3780"/>
        </w:tabs>
        <w:spacing w:after="0" w:line="240" w:lineRule="auto"/>
        <w:ind w:left="4536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401B9D">
        <w:rPr>
          <w:rFonts w:ascii="Bookman Old Style" w:hAnsi="Bookman Old Style"/>
          <w:color w:val="000000"/>
          <w:sz w:val="24"/>
          <w:szCs w:val="24"/>
        </w:rPr>
        <w:t>KEPALA DINAS PENANAMAN MODAL DAN PELAYANAN TERPADU SATU PINTU</w:t>
      </w:r>
    </w:p>
    <w:p w14:paraId="71C845A6" w14:textId="77777777" w:rsidR="00401B9D" w:rsidRPr="00401B9D" w:rsidRDefault="00401B9D" w:rsidP="00401B9D">
      <w:pPr>
        <w:tabs>
          <w:tab w:val="left" w:pos="3780"/>
        </w:tabs>
        <w:spacing w:after="0" w:line="240" w:lineRule="auto"/>
        <w:ind w:left="4536"/>
        <w:jc w:val="center"/>
        <w:rPr>
          <w:rFonts w:ascii="Bookman Old Style" w:hAnsi="Bookman Old Style"/>
          <w:color w:val="000000"/>
          <w:sz w:val="24"/>
          <w:szCs w:val="24"/>
          <w:lang w:val="id-ID"/>
        </w:rPr>
      </w:pPr>
      <w:r w:rsidRPr="00401B9D">
        <w:rPr>
          <w:rFonts w:ascii="Bookman Old Style" w:hAnsi="Bookman Old Style"/>
          <w:color w:val="000000"/>
          <w:sz w:val="24"/>
          <w:szCs w:val="24"/>
        </w:rPr>
        <w:t>KABUPATEN TEMANGGUNG</w:t>
      </w:r>
    </w:p>
    <w:p w14:paraId="2B24F6C1" w14:textId="77777777" w:rsidR="00401B9D" w:rsidRPr="00401B9D" w:rsidRDefault="00401B9D" w:rsidP="00401B9D">
      <w:pPr>
        <w:tabs>
          <w:tab w:val="left" w:pos="3780"/>
        </w:tabs>
        <w:spacing w:after="0" w:line="240" w:lineRule="auto"/>
        <w:ind w:left="4536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441B10EC" w14:textId="0B1144C4" w:rsidR="00401B9D" w:rsidRDefault="00401B9D" w:rsidP="00401B9D">
      <w:pPr>
        <w:tabs>
          <w:tab w:val="left" w:pos="3780"/>
        </w:tabs>
        <w:spacing w:after="0" w:line="240" w:lineRule="auto"/>
        <w:ind w:left="4536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3087D3CB" w14:textId="65D4DC40" w:rsidR="00401B9D" w:rsidRDefault="00401B9D" w:rsidP="00401B9D">
      <w:pPr>
        <w:tabs>
          <w:tab w:val="left" w:pos="3780"/>
        </w:tabs>
        <w:spacing w:after="0" w:line="240" w:lineRule="auto"/>
        <w:ind w:left="4536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3212645C" w14:textId="77777777" w:rsidR="00401B9D" w:rsidRPr="00401B9D" w:rsidRDefault="00401B9D" w:rsidP="00401B9D">
      <w:pPr>
        <w:tabs>
          <w:tab w:val="left" w:pos="3780"/>
        </w:tabs>
        <w:spacing w:after="0" w:line="240" w:lineRule="auto"/>
        <w:ind w:left="4536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5D64FA29" w14:textId="77777777" w:rsidR="00401B9D" w:rsidRPr="00401B9D" w:rsidRDefault="00401B9D" w:rsidP="00401B9D">
      <w:pPr>
        <w:tabs>
          <w:tab w:val="left" w:pos="3780"/>
        </w:tabs>
        <w:spacing w:after="0" w:line="240" w:lineRule="auto"/>
        <w:ind w:left="4536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14:paraId="05DDDB3A" w14:textId="77777777" w:rsidR="00401B9D" w:rsidRPr="00401B9D" w:rsidRDefault="00401B9D" w:rsidP="00401B9D">
      <w:pPr>
        <w:tabs>
          <w:tab w:val="left" w:pos="3780"/>
        </w:tabs>
        <w:spacing w:after="0" w:line="240" w:lineRule="auto"/>
        <w:ind w:left="4536"/>
        <w:jc w:val="center"/>
        <w:rPr>
          <w:rFonts w:ascii="Bookman Old Style" w:hAnsi="Bookman Old Style"/>
          <w:sz w:val="24"/>
          <w:szCs w:val="24"/>
          <w:u w:val="single"/>
        </w:rPr>
      </w:pPr>
      <w:r w:rsidRPr="00401B9D">
        <w:rPr>
          <w:rFonts w:ascii="Bookman Old Style" w:hAnsi="Bookman Old Style"/>
          <w:sz w:val="24"/>
          <w:szCs w:val="24"/>
          <w:u w:val="single"/>
        </w:rPr>
        <w:t xml:space="preserve">N. BAGUS PINUNTUN, </w:t>
      </w:r>
      <w:proofErr w:type="spellStart"/>
      <w:proofErr w:type="gramStart"/>
      <w:r w:rsidRPr="00401B9D">
        <w:rPr>
          <w:rFonts w:ascii="Bookman Old Style" w:hAnsi="Bookman Old Style"/>
          <w:sz w:val="24"/>
          <w:szCs w:val="24"/>
          <w:u w:val="single"/>
        </w:rPr>
        <w:t>S.Sos</w:t>
      </w:r>
      <w:proofErr w:type="spellEnd"/>
      <w:proofErr w:type="gramEnd"/>
      <w:r w:rsidRPr="00401B9D">
        <w:rPr>
          <w:rFonts w:ascii="Bookman Old Style" w:hAnsi="Bookman Old Style"/>
          <w:sz w:val="24"/>
          <w:szCs w:val="24"/>
          <w:u w:val="single"/>
        </w:rPr>
        <w:t>, MM</w:t>
      </w:r>
    </w:p>
    <w:p w14:paraId="2B2FFBDD" w14:textId="77777777" w:rsidR="00401B9D" w:rsidRPr="00401B9D" w:rsidRDefault="00401B9D" w:rsidP="00401B9D">
      <w:pPr>
        <w:tabs>
          <w:tab w:val="left" w:pos="3780"/>
        </w:tabs>
        <w:spacing w:after="0" w:line="240" w:lineRule="auto"/>
        <w:ind w:left="4536"/>
        <w:jc w:val="center"/>
        <w:rPr>
          <w:rFonts w:ascii="Bookman Old Style" w:hAnsi="Bookman Old Style"/>
          <w:sz w:val="24"/>
          <w:szCs w:val="24"/>
        </w:rPr>
      </w:pPr>
      <w:r w:rsidRPr="00401B9D">
        <w:rPr>
          <w:rFonts w:ascii="Bookman Old Style" w:hAnsi="Bookman Old Style"/>
          <w:sz w:val="24"/>
          <w:szCs w:val="24"/>
        </w:rPr>
        <w:t>Pembina Utama Muda</w:t>
      </w:r>
    </w:p>
    <w:p w14:paraId="3FCA1BD9" w14:textId="6ADE252C" w:rsidR="00401B9D" w:rsidRPr="00401B9D" w:rsidRDefault="00401B9D" w:rsidP="00401B9D">
      <w:pPr>
        <w:pStyle w:val="BodyText"/>
        <w:kinsoku w:val="0"/>
        <w:overflowPunct w:val="0"/>
        <w:spacing w:before="0"/>
        <w:ind w:left="4536" w:right="-74" w:firstLine="0"/>
        <w:jc w:val="center"/>
        <w:rPr>
          <w:bCs/>
          <w:color w:val="333333"/>
        </w:rPr>
      </w:pPr>
      <w:r w:rsidRPr="00401B9D">
        <w:t>NIP. 19700719 199009 1 001</w:t>
      </w:r>
    </w:p>
    <w:p w14:paraId="269B9803" w14:textId="3A2378B7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7DDAE536" w14:textId="51983590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574BB359" w14:textId="0E2C359A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5111075F" w14:textId="1554AAB8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6C261B33" w14:textId="0CEE62E0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3053DBDB" w14:textId="06A0E07D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64D0BE53" w14:textId="372268B8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3E182A45" w14:textId="401A6139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4F109E79" w14:textId="4B9C6ED5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4B54CA47" w14:textId="0EE0EB06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65A507DD" w14:textId="072B9C74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2F1DC896" w14:textId="24A4F00C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6699AFC2" w14:textId="30F8968B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4BB43002" w14:textId="5AA28A93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28AB1F0B" w14:textId="47D2A337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76CC53FD" w14:textId="17BEF70A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1418044A" w14:textId="77777777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7EDAEC68" w14:textId="2FAC5DC0" w:rsid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</w:p>
    <w:p w14:paraId="02954DEB" w14:textId="77777777" w:rsidR="00401B9D" w:rsidRPr="00401B9D" w:rsidRDefault="00401B9D" w:rsidP="00401B9D">
      <w:pPr>
        <w:pStyle w:val="BodyText"/>
        <w:kinsoku w:val="0"/>
        <w:overflowPunct w:val="0"/>
        <w:spacing w:before="0"/>
        <w:ind w:left="3969" w:right="-74" w:firstLine="23"/>
        <w:jc w:val="center"/>
        <w:rPr>
          <w:bCs/>
          <w:color w:val="333333"/>
        </w:rPr>
      </w:pPr>
      <w:bookmarkStart w:id="1" w:name="_GoBack"/>
      <w:bookmarkEnd w:id="1"/>
    </w:p>
    <w:sectPr w:rsidR="00401B9D" w:rsidRPr="00401B9D" w:rsidSect="00401B9D">
      <w:pgSz w:w="12240" w:h="18720" w:code="258"/>
      <w:pgMar w:top="1134" w:right="1134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987" w:hanging="437"/>
      </w:pPr>
      <w:rPr>
        <w:rFonts w:ascii="Bookman Old Style" w:hAnsi="Bookman Old Style" w:cs="Bookman Old Style"/>
        <w:b/>
        <w:bCs/>
        <w:color w:val="333333"/>
        <w:sz w:val="24"/>
        <w:szCs w:val="24"/>
      </w:rPr>
    </w:lvl>
    <w:lvl w:ilvl="1">
      <w:start w:val="1"/>
      <w:numFmt w:val="decimal"/>
      <w:lvlText w:val="%2."/>
      <w:lvlJc w:val="left"/>
      <w:pPr>
        <w:ind w:left="1400" w:hanging="447"/>
      </w:pPr>
      <w:rPr>
        <w:rFonts w:ascii="Bookman Old Style" w:hAnsi="Bookman Old Style" w:cs="Bookman Old Style"/>
        <w:b w:val="0"/>
        <w:bCs w:val="0"/>
        <w:color w:val="333333"/>
        <w:w w:val="99"/>
        <w:sz w:val="28"/>
        <w:szCs w:val="28"/>
      </w:rPr>
    </w:lvl>
    <w:lvl w:ilvl="2">
      <w:numFmt w:val="bullet"/>
      <w:lvlText w:val="•"/>
      <w:lvlJc w:val="left"/>
      <w:pPr>
        <w:ind w:left="2260" w:hanging="447"/>
      </w:pPr>
    </w:lvl>
    <w:lvl w:ilvl="3">
      <w:numFmt w:val="bullet"/>
      <w:lvlText w:val="•"/>
      <w:lvlJc w:val="left"/>
      <w:pPr>
        <w:ind w:left="3120" w:hanging="447"/>
      </w:pPr>
    </w:lvl>
    <w:lvl w:ilvl="4">
      <w:numFmt w:val="bullet"/>
      <w:lvlText w:val="•"/>
      <w:lvlJc w:val="left"/>
      <w:pPr>
        <w:ind w:left="3980" w:hanging="447"/>
      </w:pPr>
    </w:lvl>
    <w:lvl w:ilvl="5">
      <w:numFmt w:val="bullet"/>
      <w:lvlText w:val="•"/>
      <w:lvlJc w:val="left"/>
      <w:pPr>
        <w:ind w:left="4840" w:hanging="447"/>
      </w:pPr>
    </w:lvl>
    <w:lvl w:ilvl="6">
      <w:numFmt w:val="bullet"/>
      <w:lvlText w:val="•"/>
      <w:lvlJc w:val="left"/>
      <w:pPr>
        <w:ind w:left="5700" w:hanging="447"/>
      </w:pPr>
    </w:lvl>
    <w:lvl w:ilvl="7">
      <w:numFmt w:val="bullet"/>
      <w:lvlText w:val="•"/>
      <w:lvlJc w:val="left"/>
      <w:pPr>
        <w:ind w:left="6560" w:hanging="447"/>
      </w:pPr>
    </w:lvl>
    <w:lvl w:ilvl="8">
      <w:numFmt w:val="bullet"/>
      <w:lvlText w:val="•"/>
      <w:lvlJc w:val="left"/>
      <w:pPr>
        <w:ind w:left="7420" w:hanging="44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."/>
      <w:lvlJc w:val="left"/>
      <w:pPr>
        <w:ind w:left="1683" w:hanging="720"/>
      </w:pPr>
      <w:rPr>
        <w:rFonts w:ascii="Bookman Old Style" w:hAnsi="Bookman Old Style" w:cs="Bookman Old Style"/>
        <w:b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2067" w:hanging="36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2">
      <w:start w:val="1"/>
      <w:numFmt w:val="decimal"/>
      <w:lvlText w:val="%3."/>
      <w:lvlJc w:val="left"/>
      <w:pPr>
        <w:ind w:left="2427" w:hanging="36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3">
      <w:numFmt w:val="bullet"/>
      <w:lvlText w:val="•"/>
      <w:lvlJc w:val="left"/>
      <w:pPr>
        <w:ind w:left="2110" w:hanging="360"/>
      </w:pPr>
    </w:lvl>
    <w:lvl w:ilvl="4">
      <w:numFmt w:val="bullet"/>
      <w:lvlText w:val="•"/>
      <w:lvlJc w:val="left"/>
      <w:pPr>
        <w:ind w:left="2254" w:hanging="360"/>
      </w:pPr>
    </w:lvl>
    <w:lvl w:ilvl="5">
      <w:numFmt w:val="bullet"/>
      <w:lvlText w:val="•"/>
      <w:lvlJc w:val="left"/>
      <w:pPr>
        <w:ind w:left="2427" w:hanging="360"/>
      </w:pPr>
    </w:lvl>
    <w:lvl w:ilvl="6">
      <w:numFmt w:val="bullet"/>
      <w:lvlText w:val="•"/>
      <w:lvlJc w:val="left"/>
      <w:pPr>
        <w:ind w:left="3749" w:hanging="360"/>
      </w:pPr>
    </w:lvl>
    <w:lvl w:ilvl="7">
      <w:numFmt w:val="bullet"/>
      <w:lvlText w:val="•"/>
      <w:lvlJc w:val="left"/>
      <w:pPr>
        <w:ind w:left="5072" w:hanging="360"/>
      </w:pPr>
    </w:lvl>
    <w:lvl w:ilvl="8">
      <w:numFmt w:val="bullet"/>
      <w:lvlText w:val="•"/>
      <w:lvlJc w:val="left"/>
      <w:pPr>
        <w:ind w:left="6394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1683" w:hanging="284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442" w:hanging="284"/>
      </w:pPr>
    </w:lvl>
    <w:lvl w:ilvl="2">
      <w:numFmt w:val="bullet"/>
      <w:lvlText w:val="•"/>
      <w:lvlJc w:val="left"/>
      <w:pPr>
        <w:ind w:left="3202" w:hanging="284"/>
      </w:pPr>
    </w:lvl>
    <w:lvl w:ilvl="3">
      <w:numFmt w:val="bullet"/>
      <w:lvlText w:val="•"/>
      <w:lvlJc w:val="left"/>
      <w:pPr>
        <w:ind w:left="3962" w:hanging="284"/>
      </w:pPr>
    </w:lvl>
    <w:lvl w:ilvl="4">
      <w:numFmt w:val="bullet"/>
      <w:lvlText w:val="•"/>
      <w:lvlJc w:val="left"/>
      <w:pPr>
        <w:ind w:left="4721" w:hanging="284"/>
      </w:pPr>
    </w:lvl>
    <w:lvl w:ilvl="5">
      <w:numFmt w:val="bullet"/>
      <w:lvlText w:val="•"/>
      <w:lvlJc w:val="left"/>
      <w:pPr>
        <w:ind w:left="5481" w:hanging="284"/>
      </w:pPr>
    </w:lvl>
    <w:lvl w:ilvl="6">
      <w:numFmt w:val="bullet"/>
      <w:lvlText w:val="•"/>
      <w:lvlJc w:val="left"/>
      <w:pPr>
        <w:ind w:left="6241" w:hanging="284"/>
      </w:pPr>
    </w:lvl>
    <w:lvl w:ilvl="7">
      <w:numFmt w:val="bullet"/>
      <w:lvlText w:val="•"/>
      <w:lvlJc w:val="left"/>
      <w:pPr>
        <w:ind w:left="7000" w:hanging="284"/>
      </w:pPr>
    </w:lvl>
    <w:lvl w:ilvl="8">
      <w:numFmt w:val="bullet"/>
      <w:lvlText w:val="•"/>
      <w:lvlJc w:val="left"/>
      <w:pPr>
        <w:ind w:left="7760" w:hanging="284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."/>
      <w:lvlJc w:val="left"/>
      <w:pPr>
        <w:ind w:left="1923" w:hanging="524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658" w:hanging="524"/>
      </w:pPr>
    </w:lvl>
    <w:lvl w:ilvl="2">
      <w:numFmt w:val="bullet"/>
      <w:lvlText w:val="•"/>
      <w:lvlJc w:val="left"/>
      <w:pPr>
        <w:ind w:left="3394" w:hanging="524"/>
      </w:pPr>
    </w:lvl>
    <w:lvl w:ilvl="3">
      <w:numFmt w:val="bullet"/>
      <w:lvlText w:val="•"/>
      <w:lvlJc w:val="left"/>
      <w:pPr>
        <w:ind w:left="4130" w:hanging="524"/>
      </w:pPr>
    </w:lvl>
    <w:lvl w:ilvl="4">
      <w:numFmt w:val="bullet"/>
      <w:lvlText w:val="•"/>
      <w:lvlJc w:val="left"/>
      <w:pPr>
        <w:ind w:left="4865" w:hanging="524"/>
      </w:pPr>
    </w:lvl>
    <w:lvl w:ilvl="5">
      <w:numFmt w:val="bullet"/>
      <w:lvlText w:val="•"/>
      <w:lvlJc w:val="left"/>
      <w:pPr>
        <w:ind w:left="5601" w:hanging="524"/>
      </w:pPr>
    </w:lvl>
    <w:lvl w:ilvl="6">
      <w:numFmt w:val="bullet"/>
      <w:lvlText w:val="•"/>
      <w:lvlJc w:val="left"/>
      <w:pPr>
        <w:ind w:left="6337" w:hanging="524"/>
      </w:pPr>
    </w:lvl>
    <w:lvl w:ilvl="7">
      <w:numFmt w:val="bullet"/>
      <w:lvlText w:val="•"/>
      <w:lvlJc w:val="left"/>
      <w:pPr>
        <w:ind w:left="7072" w:hanging="524"/>
      </w:pPr>
    </w:lvl>
    <w:lvl w:ilvl="8">
      <w:numFmt w:val="bullet"/>
      <w:lvlText w:val="•"/>
      <w:lvlJc w:val="left"/>
      <w:pPr>
        <w:ind w:left="7808" w:hanging="52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2532" w:hanging="423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207" w:hanging="423"/>
      </w:pPr>
    </w:lvl>
    <w:lvl w:ilvl="2">
      <w:numFmt w:val="bullet"/>
      <w:lvlText w:val="•"/>
      <w:lvlJc w:val="left"/>
      <w:pPr>
        <w:ind w:left="3882" w:hanging="423"/>
      </w:pPr>
    </w:lvl>
    <w:lvl w:ilvl="3">
      <w:numFmt w:val="bullet"/>
      <w:lvlText w:val="•"/>
      <w:lvlJc w:val="left"/>
      <w:pPr>
        <w:ind w:left="4556" w:hanging="423"/>
      </w:pPr>
    </w:lvl>
    <w:lvl w:ilvl="4">
      <w:numFmt w:val="bullet"/>
      <w:lvlText w:val="•"/>
      <w:lvlJc w:val="left"/>
      <w:pPr>
        <w:ind w:left="5231" w:hanging="423"/>
      </w:pPr>
    </w:lvl>
    <w:lvl w:ilvl="5">
      <w:numFmt w:val="bullet"/>
      <w:lvlText w:val="•"/>
      <w:lvlJc w:val="left"/>
      <w:pPr>
        <w:ind w:left="5906" w:hanging="423"/>
      </w:pPr>
    </w:lvl>
    <w:lvl w:ilvl="6">
      <w:numFmt w:val="bullet"/>
      <w:lvlText w:val="•"/>
      <w:lvlJc w:val="left"/>
      <w:pPr>
        <w:ind w:left="6581" w:hanging="423"/>
      </w:pPr>
    </w:lvl>
    <w:lvl w:ilvl="7">
      <w:numFmt w:val="bullet"/>
      <w:lvlText w:val="•"/>
      <w:lvlJc w:val="left"/>
      <w:pPr>
        <w:ind w:left="7255" w:hanging="423"/>
      </w:pPr>
    </w:lvl>
    <w:lvl w:ilvl="8">
      <w:numFmt w:val="bullet"/>
      <w:lvlText w:val="•"/>
      <w:lvlJc w:val="left"/>
      <w:pPr>
        <w:ind w:left="7930" w:hanging="42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2484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42" w:hanging="375"/>
      </w:pPr>
    </w:lvl>
    <w:lvl w:ilvl="2">
      <w:numFmt w:val="bullet"/>
      <w:lvlText w:val="•"/>
      <w:lvlJc w:val="left"/>
      <w:pPr>
        <w:ind w:left="3799" w:hanging="375"/>
      </w:pPr>
    </w:lvl>
    <w:lvl w:ilvl="3">
      <w:numFmt w:val="bullet"/>
      <w:lvlText w:val="•"/>
      <w:lvlJc w:val="left"/>
      <w:pPr>
        <w:ind w:left="4457" w:hanging="375"/>
      </w:pPr>
    </w:lvl>
    <w:lvl w:ilvl="4">
      <w:numFmt w:val="bullet"/>
      <w:lvlText w:val="•"/>
      <w:lvlJc w:val="left"/>
      <w:pPr>
        <w:ind w:left="5114" w:hanging="375"/>
      </w:pPr>
    </w:lvl>
    <w:lvl w:ilvl="5">
      <w:numFmt w:val="bullet"/>
      <w:lvlText w:val="•"/>
      <w:lvlJc w:val="left"/>
      <w:pPr>
        <w:ind w:left="5772" w:hanging="375"/>
      </w:pPr>
    </w:lvl>
    <w:lvl w:ilvl="6">
      <w:numFmt w:val="bullet"/>
      <w:lvlText w:val="•"/>
      <w:lvlJc w:val="left"/>
      <w:pPr>
        <w:ind w:left="6429" w:hanging="375"/>
      </w:pPr>
    </w:lvl>
    <w:lvl w:ilvl="7">
      <w:numFmt w:val="bullet"/>
      <w:lvlText w:val="•"/>
      <w:lvlJc w:val="left"/>
      <w:pPr>
        <w:ind w:left="7087" w:hanging="375"/>
      </w:pPr>
    </w:lvl>
    <w:lvl w:ilvl="8">
      <w:numFmt w:val="bullet"/>
      <w:lvlText w:val="•"/>
      <w:lvlJc w:val="left"/>
      <w:pPr>
        <w:ind w:left="7744" w:hanging="375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5" w:hanging="375"/>
      </w:pPr>
    </w:lvl>
    <w:lvl w:ilvl="2">
      <w:numFmt w:val="bullet"/>
      <w:lvlText w:val="•"/>
      <w:lvlJc w:val="left"/>
      <w:pPr>
        <w:ind w:left="3838" w:hanging="375"/>
      </w:pPr>
    </w:lvl>
    <w:lvl w:ilvl="3">
      <w:numFmt w:val="bullet"/>
      <w:lvlText w:val="•"/>
      <w:lvlJc w:val="left"/>
      <w:pPr>
        <w:ind w:left="4490" w:hanging="375"/>
      </w:pPr>
    </w:lvl>
    <w:lvl w:ilvl="4">
      <w:numFmt w:val="bullet"/>
      <w:lvlText w:val="•"/>
      <w:lvlJc w:val="left"/>
      <w:pPr>
        <w:ind w:left="5143" w:hanging="375"/>
      </w:pPr>
    </w:lvl>
    <w:lvl w:ilvl="5">
      <w:numFmt w:val="bullet"/>
      <w:lvlText w:val="•"/>
      <w:lvlJc w:val="left"/>
      <w:pPr>
        <w:ind w:left="5796" w:hanging="375"/>
      </w:pPr>
    </w:lvl>
    <w:lvl w:ilvl="6">
      <w:numFmt w:val="bullet"/>
      <w:lvlText w:val="•"/>
      <w:lvlJc w:val="left"/>
      <w:pPr>
        <w:ind w:left="6449" w:hanging="375"/>
      </w:pPr>
    </w:lvl>
    <w:lvl w:ilvl="7">
      <w:numFmt w:val="bullet"/>
      <w:lvlText w:val="•"/>
      <w:lvlJc w:val="left"/>
      <w:pPr>
        <w:ind w:left="7101" w:hanging="375"/>
      </w:pPr>
    </w:lvl>
    <w:lvl w:ilvl="8">
      <w:numFmt w:val="bullet"/>
      <w:lvlText w:val="•"/>
      <w:lvlJc w:val="left"/>
      <w:pPr>
        <w:ind w:left="7754" w:hanging="375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lowerLetter"/>
      <w:lvlText w:val="%1."/>
      <w:lvlJc w:val="left"/>
      <w:pPr>
        <w:ind w:left="2110" w:hanging="37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805" w:hanging="370"/>
      </w:pPr>
    </w:lvl>
    <w:lvl w:ilvl="2">
      <w:numFmt w:val="bullet"/>
      <w:lvlText w:val="•"/>
      <w:lvlJc w:val="left"/>
      <w:pPr>
        <w:ind w:left="3500" w:hanging="370"/>
      </w:pPr>
    </w:lvl>
    <w:lvl w:ilvl="3">
      <w:numFmt w:val="bullet"/>
      <w:lvlText w:val="•"/>
      <w:lvlJc w:val="left"/>
      <w:pPr>
        <w:ind w:left="4195" w:hanging="370"/>
      </w:pPr>
    </w:lvl>
    <w:lvl w:ilvl="4">
      <w:numFmt w:val="bullet"/>
      <w:lvlText w:val="•"/>
      <w:lvlJc w:val="left"/>
      <w:pPr>
        <w:ind w:left="4890" w:hanging="370"/>
      </w:pPr>
    </w:lvl>
    <w:lvl w:ilvl="5">
      <w:numFmt w:val="bullet"/>
      <w:lvlText w:val="•"/>
      <w:lvlJc w:val="left"/>
      <w:pPr>
        <w:ind w:left="5585" w:hanging="370"/>
      </w:pPr>
    </w:lvl>
    <w:lvl w:ilvl="6">
      <w:numFmt w:val="bullet"/>
      <w:lvlText w:val="•"/>
      <w:lvlJc w:val="left"/>
      <w:pPr>
        <w:ind w:left="6280" w:hanging="370"/>
      </w:pPr>
    </w:lvl>
    <w:lvl w:ilvl="7">
      <w:numFmt w:val="bullet"/>
      <w:lvlText w:val="•"/>
      <w:lvlJc w:val="left"/>
      <w:pPr>
        <w:ind w:left="6975" w:hanging="370"/>
      </w:pPr>
    </w:lvl>
    <w:lvl w:ilvl="8">
      <w:numFmt w:val="bullet"/>
      <w:lvlText w:val="•"/>
      <w:lvlJc w:val="left"/>
      <w:pPr>
        <w:ind w:left="7670" w:hanging="370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5" w:hanging="375"/>
      </w:pPr>
    </w:lvl>
    <w:lvl w:ilvl="2">
      <w:numFmt w:val="bullet"/>
      <w:lvlText w:val="•"/>
      <w:lvlJc w:val="left"/>
      <w:pPr>
        <w:ind w:left="3838" w:hanging="375"/>
      </w:pPr>
    </w:lvl>
    <w:lvl w:ilvl="3">
      <w:numFmt w:val="bullet"/>
      <w:lvlText w:val="•"/>
      <w:lvlJc w:val="left"/>
      <w:pPr>
        <w:ind w:left="4490" w:hanging="375"/>
      </w:pPr>
    </w:lvl>
    <w:lvl w:ilvl="4">
      <w:numFmt w:val="bullet"/>
      <w:lvlText w:val="•"/>
      <w:lvlJc w:val="left"/>
      <w:pPr>
        <w:ind w:left="5143" w:hanging="375"/>
      </w:pPr>
    </w:lvl>
    <w:lvl w:ilvl="5">
      <w:numFmt w:val="bullet"/>
      <w:lvlText w:val="•"/>
      <w:lvlJc w:val="left"/>
      <w:pPr>
        <w:ind w:left="5796" w:hanging="375"/>
      </w:pPr>
    </w:lvl>
    <w:lvl w:ilvl="6">
      <w:numFmt w:val="bullet"/>
      <w:lvlText w:val="•"/>
      <w:lvlJc w:val="left"/>
      <w:pPr>
        <w:ind w:left="6449" w:hanging="375"/>
      </w:pPr>
    </w:lvl>
    <w:lvl w:ilvl="7">
      <w:numFmt w:val="bullet"/>
      <w:lvlText w:val="•"/>
      <w:lvlJc w:val="left"/>
      <w:pPr>
        <w:ind w:left="7101" w:hanging="375"/>
      </w:pPr>
    </w:lvl>
    <w:lvl w:ilvl="8">
      <w:numFmt w:val="bullet"/>
      <w:lvlText w:val="•"/>
      <w:lvlJc w:val="left"/>
      <w:pPr>
        <w:ind w:left="7754" w:hanging="375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5" w:hanging="375"/>
      </w:pPr>
    </w:lvl>
    <w:lvl w:ilvl="2">
      <w:numFmt w:val="bullet"/>
      <w:lvlText w:val="•"/>
      <w:lvlJc w:val="left"/>
      <w:pPr>
        <w:ind w:left="3838" w:hanging="375"/>
      </w:pPr>
    </w:lvl>
    <w:lvl w:ilvl="3">
      <w:numFmt w:val="bullet"/>
      <w:lvlText w:val="•"/>
      <w:lvlJc w:val="left"/>
      <w:pPr>
        <w:ind w:left="4490" w:hanging="375"/>
      </w:pPr>
    </w:lvl>
    <w:lvl w:ilvl="4">
      <w:numFmt w:val="bullet"/>
      <w:lvlText w:val="•"/>
      <w:lvlJc w:val="left"/>
      <w:pPr>
        <w:ind w:left="5143" w:hanging="375"/>
      </w:pPr>
    </w:lvl>
    <w:lvl w:ilvl="5">
      <w:numFmt w:val="bullet"/>
      <w:lvlText w:val="•"/>
      <w:lvlJc w:val="left"/>
      <w:pPr>
        <w:ind w:left="5796" w:hanging="375"/>
      </w:pPr>
    </w:lvl>
    <w:lvl w:ilvl="6">
      <w:numFmt w:val="bullet"/>
      <w:lvlText w:val="•"/>
      <w:lvlJc w:val="left"/>
      <w:pPr>
        <w:ind w:left="6449" w:hanging="375"/>
      </w:pPr>
    </w:lvl>
    <w:lvl w:ilvl="7">
      <w:numFmt w:val="bullet"/>
      <w:lvlText w:val="•"/>
      <w:lvlJc w:val="left"/>
      <w:pPr>
        <w:ind w:left="7101" w:hanging="375"/>
      </w:pPr>
    </w:lvl>
    <w:lvl w:ilvl="8">
      <w:numFmt w:val="bullet"/>
      <w:lvlText w:val="•"/>
      <w:lvlJc w:val="left"/>
      <w:pPr>
        <w:ind w:left="7754" w:hanging="375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2532" w:hanging="38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5" w:hanging="380"/>
      </w:pPr>
    </w:lvl>
    <w:lvl w:ilvl="2">
      <w:numFmt w:val="bullet"/>
      <w:lvlText w:val="•"/>
      <w:lvlJc w:val="left"/>
      <w:pPr>
        <w:ind w:left="3838" w:hanging="380"/>
      </w:pPr>
    </w:lvl>
    <w:lvl w:ilvl="3">
      <w:numFmt w:val="bullet"/>
      <w:lvlText w:val="•"/>
      <w:lvlJc w:val="left"/>
      <w:pPr>
        <w:ind w:left="4490" w:hanging="380"/>
      </w:pPr>
    </w:lvl>
    <w:lvl w:ilvl="4">
      <w:numFmt w:val="bullet"/>
      <w:lvlText w:val="•"/>
      <w:lvlJc w:val="left"/>
      <w:pPr>
        <w:ind w:left="5143" w:hanging="380"/>
      </w:pPr>
    </w:lvl>
    <w:lvl w:ilvl="5">
      <w:numFmt w:val="bullet"/>
      <w:lvlText w:val="•"/>
      <w:lvlJc w:val="left"/>
      <w:pPr>
        <w:ind w:left="5796" w:hanging="380"/>
      </w:pPr>
    </w:lvl>
    <w:lvl w:ilvl="6">
      <w:numFmt w:val="bullet"/>
      <w:lvlText w:val="•"/>
      <w:lvlJc w:val="left"/>
      <w:pPr>
        <w:ind w:left="6449" w:hanging="380"/>
      </w:pPr>
    </w:lvl>
    <w:lvl w:ilvl="7">
      <w:numFmt w:val="bullet"/>
      <w:lvlText w:val="•"/>
      <w:lvlJc w:val="left"/>
      <w:pPr>
        <w:ind w:left="7101" w:hanging="380"/>
      </w:pPr>
    </w:lvl>
    <w:lvl w:ilvl="8">
      <w:numFmt w:val="bullet"/>
      <w:lvlText w:val="•"/>
      <w:lvlJc w:val="left"/>
      <w:pPr>
        <w:ind w:left="7754" w:hanging="380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2532" w:hanging="38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5" w:hanging="380"/>
      </w:pPr>
    </w:lvl>
    <w:lvl w:ilvl="2">
      <w:numFmt w:val="bullet"/>
      <w:lvlText w:val="•"/>
      <w:lvlJc w:val="left"/>
      <w:pPr>
        <w:ind w:left="3838" w:hanging="380"/>
      </w:pPr>
    </w:lvl>
    <w:lvl w:ilvl="3">
      <w:numFmt w:val="bullet"/>
      <w:lvlText w:val="•"/>
      <w:lvlJc w:val="left"/>
      <w:pPr>
        <w:ind w:left="4490" w:hanging="380"/>
      </w:pPr>
    </w:lvl>
    <w:lvl w:ilvl="4">
      <w:numFmt w:val="bullet"/>
      <w:lvlText w:val="•"/>
      <w:lvlJc w:val="left"/>
      <w:pPr>
        <w:ind w:left="5143" w:hanging="380"/>
      </w:pPr>
    </w:lvl>
    <w:lvl w:ilvl="5">
      <w:numFmt w:val="bullet"/>
      <w:lvlText w:val="•"/>
      <w:lvlJc w:val="left"/>
      <w:pPr>
        <w:ind w:left="5796" w:hanging="380"/>
      </w:pPr>
    </w:lvl>
    <w:lvl w:ilvl="6">
      <w:numFmt w:val="bullet"/>
      <w:lvlText w:val="•"/>
      <w:lvlJc w:val="left"/>
      <w:pPr>
        <w:ind w:left="6449" w:hanging="380"/>
      </w:pPr>
    </w:lvl>
    <w:lvl w:ilvl="7">
      <w:numFmt w:val="bullet"/>
      <w:lvlText w:val="•"/>
      <w:lvlJc w:val="left"/>
      <w:pPr>
        <w:ind w:left="7101" w:hanging="380"/>
      </w:pPr>
    </w:lvl>
    <w:lvl w:ilvl="8">
      <w:numFmt w:val="bullet"/>
      <w:lvlText w:val="•"/>
      <w:lvlJc w:val="left"/>
      <w:pPr>
        <w:ind w:left="7754" w:hanging="38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."/>
      <w:lvlJc w:val="left"/>
      <w:pPr>
        <w:ind w:left="2254" w:hanging="37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966" w:hanging="370"/>
      </w:pPr>
    </w:lvl>
    <w:lvl w:ilvl="2">
      <w:numFmt w:val="bullet"/>
      <w:lvlText w:val="•"/>
      <w:lvlJc w:val="left"/>
      <w:pPr>
        <w:ind w:left="3679" w:hanging="370"/>
      </w:pPr>
    </w:lvl>
    <w:lvl w:ilvl="3">
      <w:numFmt w:val="bullet"/>
      <w:lvlText w:val="•"/>
      <w:lvlJc w:val="left"/>
      <w:pPr>
        <w:ind w:left="4392" w:hanging="370"/>
      </w:pPr>
    </w:lvl>
    <w:lvl w:ilvl="4">
      <w:numFmt w:val="bullet"/>
      <w:lvlText w:val="•"/>
      <w:lvlJc w:val="left"/>
      <w:pPr>
        <w:ind w:left="5104" w:hanging="370"/>
      </w:pPr>
    </w:lvl>
    <w:lvl w:ilvl="5">
      <w:numFmt w:val="bullet"/>
      <w:lvlText w:val="•"/>
      <w:lvlJc w:val="left"/>
      <w:pPr>
        <w:ind w:left="5817" w:hanging="370"/>
      </w:pPr>
    </w:lvl>
    <w:lvl w:ilvl="6">
      <w:numFmt w:val="bullet"/>
      <w:lvlText w:val="•"/>
      <w:lvlJc w:val="left"/>
      <w:pPr>
        <w:ind w:left="6529" w:hanging="370"/>
      </w:pPr>
    </w:lvl>
    <w:lvl w:ilvl="7">
      <w:numFmt w:val="bullet"/>
      <w:lvlText w:val="•"/>
      <w:lvlJc w:val="left"/>
      <w:pPr>
        <w:ind w:left="7242" w:hanging="370"/>
      </w:pPr>
    </w:lvl>
    <w:lvl w:ilvl="8">
      <w:numFmt w:val="bullet"/>
      <w:lvlText w:val="•"/>
      <w:lvlJc w:val="left"/>
      <w:pPr>
        <w:ind w:left="7954" w:hanging="370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2676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323" w:hanging="375"/>
      </w:pPr>
    </w:lvl>
    <w:lvl w:ilvl="2">
      <w:numFmt w:val="bullet"/>
      <w:lvlText w:val="•"/>
      <w:lvlJc w:val="left"/>
      <w:pPr>
        <w:ind w:left="3969" w:hanging="375"/>
      </w:pPr>
    </w:lvl>
    <w:lvl w:ilvl="3">
      <w:numFmt w:val="bullet"/>
      <w:lvlText w:val="•"/>
      <w:lvlJc w:val="left"/>
      <w:pPr>
        <w:ind w:left="4615" w:hanging="375"/>
      </w:pPr>
    </w:lvl>
    <w:lvl w:ilvl="4">
      <w:numFmt w:val="bullet"/>
      <w:lvlText w:val="•"/>
      <w:lvlJc w:val="left"/>
      <w:pPr>
        <w:ind w:left="5262" w:hanging="375"/>
      </w:pPr>
    </w:lvl>
    <w:lvl w:ilvl="5">
      <w:numFmt w:val="bullet"/>
      <w:lvlText w:val="•"/>
      <w:lvlJc w:val="left"/>
      <w:pPr>
        <w:ind w:left="5908" w:hanging="375"/>
      </w:pPr>
    </w:lvl>
    <w:lvl w:ilvl="6">
      <w:numFmt w:val="bullet"/>
      <w:lvlText w:val="•"/>
      <w:lvlJc w:val="left"/>
      <w:pPr>
        <w:ind w:left="6554" w:hanging="375"/>
      </w:pPr>
    </w:lvl>
    <w:lvl w:ilvl="7">
      <w:numFmt w:val="bullet"/>
      <w:lvlText w:val="•"/>
      <w:lvlJc w:val="left"/>
      <w:pPr>
        <w:ind w:left="7201" w:hanging="375"/>
      </w:pPr>
    </w:lvl>
    <w:lvl w:ilvl="8">
      <w:numFmt w:val="bullet"/>
      <w:lvlText w:val="•"/>
      <w:lvlJc w:val="left"/>
      <w:pPr>
        <w:ind w:left="7847" w:hanging="375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2676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323" w:hanging="375"/>
      </w:pPr>
    </w:lvl>
    <w:lvl w:ilvl="2">
      <w:numFmt w:val="bullet"/>
      <w:lvlText w:val="•"/>
      <w:lvlJc w:val="left"/>
      <w:pPr>
        <w:ind w:left="3969" w:hanging="375"/>
      </w:pPr>
    </w:lvl>
    <w:lvl w:ilvl="3">
      <w:numFmt w:val="bullet"/>
      <w:lvlText w:val="•"/>
      <w:lvlJc w:val="left"/>
      <w:pPr>
        <w:ind w:left="4615" w:hanging="375"/>
      </w:pPr>
    </w:lvl>
    <w:lvl w:ilvl="4">
      <w:numFmt w:val="bullet"/>
      <w:lvlText w:val="•"/>
      <w:lvlJc w:val="left"/>
      <w:pPr>
        <w:ind w:left="5262" w:hanging="375"/>
      </w:pPr>
    </w:lvl>
    <w:lvl w:ilvl="5">
      <w:numFmt w:val="bullet"/>
      <w:lvlText w:val="•"/>
      <w:lvlJc w:val="left"/>
      <w:pPr>
        <w:ind w:left="5908" w:hanging="375"/>
      </w:pPr>
    </w:lvl>
    <w:lvl w:ilvl="6">
      <w:numFmt w:val="bullet"/>
      <w:lvlText w:val="•"/>
      <w:lvlJc w:val="left"/>
      <w:pPr>
        <w:ind w:left="6554" w:hanging="375"/>
      </w:pPr>
    </w:lvl>
    <w:lvl w:ilvl="7">
      <w:numFmt w:val="bullet"/>
      <w:lvlText w:val="•"/>
      <w:lvlJc w:val="left"/>
      <w:pPr>
        <w:ind w:left="7201" w:hanging="375"/>
      </w:pPr>
    </w:lvl>
    <w:lvl w:ilvl="8">
      <w:numFmt w:val="bullet"/>
      <w:lvlText w:val="•"/>
      <w:lvlJc w:val="left"/>
      <w:pPr>
        <w:ind w:left="7847" w:hanging="375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."/>
      <w:lvlJc w:val="left"/>
      <w:pPr>
        <w:ind w:left="2196" w:hanging="37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891" w:hanging="370"/>
      </w:pPr>
    </w:lvl>
    <w:lvl w:ilvl="2">
      <w:numFmt w:val="bullet"/>
      <w:lvlText w:val="•"/>
      <w:lvlJc w:val="left"/>
      <w:pPr>
        <w:ind w:left="3585" w:hanging="370"/>
      </w:pPr>
    </w:lvl>
    <w:lvl w:ilvl="3">
      <w:numFmt w:val="bullet"/>
      <w:lvlText w:val="•"/>
      <w:lvlJc w:val="left"/>
      <w:pPr>
        <w:ind w:left="4279" w:hanging="370"/>
      </w:pPr>
    </w:lvl>
    <w:lvl w:ilvl="4">
      <w:numFmt w:val="bullet"/>
      <w:lvlText w:val="•"/>
      <w:lvlJc w:val="left"/>
      <w:pPr>
        <w:ind w:left="4974" w:hanging="370"/>
      </w:pPr>
    </w:lvl>
    <w:lvl w:ilvl="5">
      <w:numFmt w:val="bullet"/>
      <w:lvlText w:val="•"/>
      <w:lvlJc w:val="left"/>
      <w:pPr>
        <w:ind w:left="5668" w:hanging="370"/>
      </w:pPr>
    </w:lvl>
    <w:lvl w:ilvl="6">
      <w:numFmt w:val="bullet"/>
      <w:lvlText w:val="•"/>
      <w:lvlJc w:val="left"/>
      <w:pPr>
        <w:ind w:left="6362" w:hanging="370"/>
      </w:pPr>
    </w:lvl>
    <w:lvl w:ilvl="7">
      <w:numFmt w:val="bullet"/>
      <w:lvlText w:val="•"/>
      <w:lvlJc w:val="left"/>
      <w:pPr>
        <w:ind w:left="7057" w:hanging="370"/>
      </w:pPr>
    </w:lvl>
    <w:lvl w:ilvl="8">
      <w:numFmt w:val="bullet"/>
      <w:lvlText w:val="•"/>
      <w:lvlJc w:val="left"/>
      <w:pPr>
        <w:ind w:left="7751" w:hanging="370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2393" w:hanging="298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062" w:hanging="298"/>
      </w:pPr>
    </w:lvl>
    <w:lvl w:ilvl="2">
      <w:numFmt w:val="bullet"/>
      <w:lvlText w:val="•"/>
      <w:lvlJc w:val="left"/>
      <w:pPr>
        <w:ind w:left="3730" w:hanging="298"/>
      </w:pPr>
    </w:lvl>
    <w:lvl w:ilvl="3">
      <w:numFmt w:val="bullet"/>
      <w:lvlText w:val="•"/>
      <w:lvlJc w:val="left"/>
      <w:pPr>
        <w:ind w:left="4399" w:hanging="298"/>
      </w:pPr>
    </w:lvl>
    <w:lvl w:ilvl="4">
      <w:numFmt w:val="bullet"/>
      <w:lvlText w:val="•"/>
      <w:lvlJc w:val="left"/>
      <w:pPr>
        <w:ind w:left="5068" w:hanging="298"/>
      </w:pPr>
    </w:lvl>
    <w:lvl w:ilvl="5">
      <w:numFmt w:val="bullet"/>
      <w:lvlText w:val="•"/>
      <w:lvlJc w:val="left"/>
      <w:pPr>
        <w:ind w:left="5736" w:hanging="298"/>
      </w:pPr>
    </w:lvl>
    <w:lvl w:ilvl="6">
      <w:numFmt w:val="bullet"/>
      <w:lvlText w:val="•"/>
      <w:lvlJc w:val="left"/>
      <w:pPr>
        <w:ind w:left="6405" w:hanging="298"/>
      </w:pPr>
    </w:lvl>
    <w:lvl w:ilvl="7">
      <w:numFmt w:val="bullet"/>
      <w:lvlText w:val="•"/>
      <w:lvlJc w:val="left"/>
      <w:pPr>
        <w:ind w:left="7074" w:hanging="298"/>
      </w:pPr>
    </w:lvl>
    <w:lvl w:ilvl="8">
      <w:numFmt w:val="bullet"/>
      <w:lvlText w:val="•"/>
      <w:lvlJc w:val="left"/>
      <w:pPr>
        <w:ind w:left="7742" w:hanging="298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7" w:hanging="375"/>
      </w:pPr>
    </w:lvl>
    <w:lvl w:ilvl="2">
      <w:numFmt w:val="bullet"/>
      <w:lvlText w:val="•"/>
      <w:lvlJc w:val="left"/>
      <w:pPr>
        <w:ind w:left="3842" w:hanging="375"/>
      </w:pPr>
    </w:lvl>
    <w:lvl w:ilvl="3">
      <w:numFmt w:val="bullet"/>
      <w:lvlText w:val="•"/>
      <w:lvlJc w:val="left"/>
      <w:pPr>
        <w:ind w:left="4496" w:hanging="375"/>
      </w:pPr>
    </w:lvl>
    <w:lvl w:ilvl="4">
      <w:numFmt w:val="bullet"/>
      <w:lvlText w:val="•"/>
      <w:lvlJc w:val="left"/>
      <w:pPr>
        <w:ind w:left="5151" w:hanging="375"/>
      </w:pPr>
    </w:lvl>
    <w:lvl w:ilvl="5">
      <w:numFmt w:val="bullet"/>
      <w:lvlText w:val="•"/>
      <w:lvlJc w:val="left"/>
      <w:pPr>
        <w:ind w:left="5806" w:hanging="375"/>
      </w:pPr>
    </w:lvl>
    <w:lvl w:ilvl="6">
      <w:numFmt w:val="bullet"/>
      <w:lvlText w:val="•"/>
      <w:lvlJc w:val="left"/>
      <w:pPr>
        <w:ind w:left="6461" w:hanging="375"/>
      </w:pPr>
    </w:lvl>
    <w:lvl w:ilvl="7">
      <w:numFmt w:val="bullet"/>
      <w:lvlText w:val="•"/>
      <w:lvlJc w:val="left"/>
      <w:pPr>
        <w:ind w:left="7115" w:hanging="375"/>
      </w:pPr>
    </w:lvl>
    <w:lvl w:ilvl="8">
      <w:numFmt w:val="bullet"/>
      <w:lvlText w:val="•"/>
      <w:lvlJc w:val="left"/>
      <w:pPr>
        <w:ind w:left="7770" w:hanging="375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7" w:hanging="375"/>
      </w:pPr>
    </w:lvl>
    <w:lvl w:ilvl="2">
      <w:numFmt w:val="bullet"/>
      <w:lvlText w:val="•"/>
      <w:lvlJc w:val="left"/>
      <w:pPr>
        <w:ind w:left="3842" w:hanging="375"/>
      </w:pPr>
    </w:lvl>
    <w:lvl w:ilvl="3">
      <w:numFmt w:val="bullet"/>
      <w:lvlText w:val="•"/>
      <w:lvlJc w:val="left"/>
      <w:pPr>
        <w:ind w:left="4496" w:hanging="375"/>
      </w:pPr>
    </w:lvl>
    <w:lvl w:ilvl="4">
      <w:numFmt w:val="bullet"/>
      <w:lvlText w:val="•"/>
      <w:lvlJc w:val="left"/>
      <w:pPr>
        <w:ind w:left="5151" w:hanging="375"/>
      </w:pPr>
    </w:lvl>
    <w:lvl w:ilvl="5">
      <w:numFmt w:val="bullet"/>
      <w:lvlText w:val="•"/>
      <w:lvlJc w:val="left"/>
      <w:pPr>
        <w:ind w:left="5806" w:hanging="375"/>
      </w:pPr>
    </w:lvl>
    <w:lvl w:ilvl="6">
      <w:numFmt w:val="bullet"/>
      <w:lvlText w:val="•"/>
      <w:lvlJc w:val="left"/>
      <w:pPr>
        <w:ind w:left="6461" w:hanging="375"/>
      </w:pPr>
    </w:lvl>
    <w:lvl w:ilvl="7">
      <w:numFmt w:val="bullet"/>
      <w:lvlText w:val="•"/>
      <w:lvlJc w:val="left"/>
      <w:pPr>
        <w:ind w:left="7115" w:hanging="375"/>
      </w:pPr>
    </w:lvl>
    <w:lvl w:ilvl="8">
      <w:numFmt w:val="bullet"/>
      <w:lvlText w:val="•"/>
      <w:lvlJc w:val="left"/>
      <w:pPr>
        <w:ind w:left="7770" w:hanging="375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7" w:hanging="375"/>
      </w:pPr>
    </w:lvl>
    <w:lvl w:ilvl="2">
      <w:numFmt w:val="bullet"/>
      <w:lvlText w:val="•"/>
      <w:lvlJc w:val="left"/>
      <w:pPr>
        <w:ind w:left="3842" w:hanging="375"/>
      </w:pPr>
    </w:lvl>
    <w:lvl w:ilvl="3">
      <w:numFmt w:val="bullet"/>
      <w:lvlText w:val="•"/>
      <w:lvlJc w:val="left"/>
      <w:pPr>
        <w:ind w:left="4496" w:hanging="375"/>
      </w:pPr>
    </w:lvl>
    <w:lvl w:ilvl="4">
      <w:numFmt w:val="bullet"/>
      <w:lvlText w:val="•"/>
      <w:lvlJc w:val="left"/>
      <w:pPr>
        <w:ind w:left="5151" w:hanging="375"/>
      </w:pPr>
    </w:lvl>
    <w:lvl w:ilvl="5">
      <w:numFmt w:val="bullet"/>
      <w:lvlText w:val="•"/>
      <w:lvlJc w:val="left"/>
      <w:pPr>
        <w:ind w:left="5806" w:hanging="375"/>
      </w:pPr>
    </w:lvl>
    <w:lvl w:ilvl="6">
      <w:numFmt w:val="bullet"/>
      <w:lvlText w:val="•"/>
      <w:lvlJc w:val="left"/>
      <w:pPr>
        <w:ind w:left="6461" w:hanging="375"/>
      </w:pPr>
    </w:lvl>
    <w:lvl w:ilvl="7">
      <w:numFmt w:val="bullet"/>
      <w:lvlText w:val="•"/>
      <w:lvlJc w:val="left"/>
      <w:pPr>
        <w:ind w:left="7115" w:hanging="375"/>
      </w:pPr>
    </w:lvl>
    <w:lvl w:ilvl="8">
      <w:numFmt w:val="bullet"/>
      <w:lvlText w:val="•"/>
      <w:lvlJc w:val="left"/>
      <w:pPr>
        <w:ind w:left="7770" w:hanging="375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227" w:hanging="375"/>
      </w:pPr>
    </w:lvl>
    <w:lvl w:ilvl="2">
      <w:numFmt w:val="bullet"/>
      <w:lvlText w:val="•"/>
      <w:lvlJc w:val="left"/>
      <w:pPr>
        <w:ind w:left="3922" w:hanging="375"/>
      </w:pPr>
    </w:lvl>
    <w:lvl w:ilvl="3">
      <w:numFmt w:val="bullet"/>
      <w:lvlText w:val="•"/>
      <w:lvlJc w:val="left"/>
      <w:pPr>
        <w:ind w:left="4616" w:hanging="375"/>
      </w:pPr>
    </w:lvl>
    <w:lvl w:ilvl="4">
      <w:numFmt w:val="bullet"/>
      <w:lvlText w:val="•"/>
      <w:lvlJc w:val="left"/>
      <w:pPr>
        <w:ind w:left="5311" w:hanging="375"/>
      </w:pPr>
    </w:lvl>
    <w:lvl w:ilvl="5">
      <w:numFmt w:val="bullet"/>
      <w:lvlText w:val="•"/>
      <w:lvlJc w:val="left"/>
      <w:pPr>
        <w:ind w:left="6006" w:hanging="375"/>
      </w:pPr>
    </w:lvl>
    <w:lvl w:ilvl="6">
      <w:numFmt w:val="bullet"/>
      <w:lvlText w:val="•"/>
      <w:lvlJc w:val="left"/>
      <w:pPr>
        <w:ind w:left="6701" w:hanging="375"/>
      </w:pPr>
    </w:lvl>
    <w:lvl w:ilvl="7">
      <w:numFmt w:val="bullet"/>
      <w:lvlText w:val="•"/>
      <w:lvlJc w:val="left"/>
      <w:pPr>
        <w:ind w:left="7395" w:hanging="375"/>
      </w:pPr>
    </w:lvl>
    <w:lvl w:ilvl="8">
      <w:numFmt w:val="bullet"/>
      <w:lvlText w:val="•"/>
      <w:lvlJc w:val="left"/>
      <w:pPr>
        <w:ind w:left="8090" w:hanging="375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."/>
      <w:lvlJc w:val="left"/>
      <w:pPr>
        <w:ind w:left="2052" w:hanging="37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795" w:hanging="370"/>
      </w:pPr>
    </w:lvl>
    <w:lvl w:ilvl="2">
      <w:numFmt w:val="bullet"/>
      <w:lvlText w:val="•"/>
      <w:lvlJc w:val="left"/>
      <w:pPr>
        <w:ind w:left="3538" w:hanging="370"/>
      </w:pPr>
    </w:lvl>
    <w:lvl w:ilvl="3">
      <w:numFmt w:val="bullet"/>
      <w:lvlText w:val="•"/>
      <w:lvlJc w:val="left"/>
      <w:pPr>
        <w:ind w:left="4280" w:hanging="370"/>
      </w:pPr>
    </w:lvl>
    <w:lvl w:ilvl="4">
      <w:numFmt w:val="bullet"/>
      <w:lvlText w:val="•"/>
      <w:lvlJc w:val="left"/>
      <w:pPr>
        <w:ind w:left="5023" w:hanging="370"/>
      </w:pPr>
    </w:lvl>
    <w:lvl w:ilvl="5">
      <w:numFmt w:val="bullet"/>
      <w:lvlText w:val="•"/>
      <w:lvlJc w:val="left"/>
      <w:pPr>
        <w:ind w:left="5766" w:hanging="370"/>
      </w:pPr>
    </w:lvl>
    <w:lvl w:ilvl="6">
      <w:numFmt w:val="bullet"/>
      <w:lvlText w:val="•"/>
      <w:lvlJc w:val="left"/>
      <w:pPr>
        <w:ind w:left="6509" w:hanging="370"/>
      </w:pPr>
    </w:lvl>
    <w:lvl w:ilvl="7">
      <w:numFmt w:val="bullet"/>
      <w:lvlText w:val="•"/>
      <w:lvlJc w:val="left"/>
      <w:pPr>
        <w:ind w:left="7251" w:hanging="370"/>
      </w:pPr>
    </w:lvl>
    <w:lvl w:ilvl="8">
      <w:numFmt w:val="bullet"/>
      <w:lvlText w:val="•"/>
      <w:lvlJc w:val="left"/>
      <w:pPr>
        <w:ind w:left="7994" w:hanging="370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227" w:hanging="375"/>
      </w:pPr>
    </w:lvl>
    <w:lvl w:ilvl="2">
      <w:numFmt w:val="bullet"/>
      <w:lvlText w:val="•"/>
      <w:lvlJc w:val="left"/>
      <w:pPr>
        <w:ind w:left="3922" w:hanging="375"/>
      </w:pPr>
    </w:lvl>
    <w:lvl w:ilvl="3">
      <w:numFmt w:val="bullet"/>
      <w:lvlText w:val="•"/>
      <w:lvlJc w:val="left"/>
      <w:pPr>
        <w:ind w:left="4616" w:hanging="375"/>
      </w:pPr>
    </w:lvl>
    <w:lvl w:ilvl="4">
      <w:numFmt w:val="bullet"/>
      <w:lvlText w:val="•"/>
      <w:lvlJc w:val="left"/>
      <w:pPr>
        <w:ind w:left="5311" w:hanging="375"/>
      </w:pPr>
    </w:lvl>
    <w:lvl w:ilvl="5">
      <w:numFmt w:val="bullet"/>
      <w:lvlText w:val="•"/>
      <w:lvlJc w:val="left"/>
      <w:pPr>
        <w:ind w:left="6006" w:hanging="375"/>
      </w:pPr>
    </w:lvl>
    <w:lvl w:ilvl="6">
      <w:numFmt w:val="bullet"/>
      <w:lvlText w:val="•"/>
      <w:lvlJc w:val="left"/>
      <w:pPr>
        <w:ind w:left="6701" w:hanging="375"/>
      </w:pPr>
    </w:lvl>
    <w:lvl w:ilvl="7">
      <w:numFmt w:val="bullet"/>
      <w:lvlText w:val="•"/>
      <w:lvlJc w:val="left"/>
      <w:pPr>
        <w:ind w:left="7395" w:hanging="375"/>
      </w:pPr>
    </w:lvl>
    <w:lvl w:ilvl="8">
      <w:numFmt w:val="bullet"/>
      <w:lvlText w:val="•"/>
      <w:lvlJc w:val="left"/>
      <w:pPr>
        <w:ind w:left="8090" w:hanging="375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227" w:hanging="375"/>
      </w:pPr>
    </w:lvl>
    <w:lvl w:ilvl="2">
      <w:numFmt w:val="bullet"/>
      <w:lvlText w:val="•"/>
      <w:lvlJc w:val="left"/>
      <w:pPr>
        <w:ind w:left="3922" w:hanging="375"/>
      </w:pPr>
    </w:lvl>
    <w:lvl w:ilvl="3">
      <w:numFmt w:val="bullet"/>
      <w:lvlText w:val="•"/>
      <w:lvlJc w:val="left"/>
      <w:pPr>
        <w:ind w:left="4616" w:hanging="375"/>
      </w:pPr>
    </w:lvl>
    <w:lvl w:ilvl="4">
      <w:numFmt w:val="bullet"/>
      <w:lvlText w:val="•"/>
      <w:lvlJc w:val="left"/>
      <w:pPr>
        <w:ind w:left="5311" w:hanging="375"/>
      </w:pPr>
    </w:lvl>
    <w:lvl w:ilvl="5">
      <w:numFmt w:val="bullet"/>
      <w:lvlText w:val="•"/>
      <w:lvlJc w:val="left"/>
      <w:pPr>
        <w:ind w:left="6006" w:hanging="375"/>
      </w:pPr>
    </w:lvl>
    <w:lvl w:ilvl="6">
      <w:numFmt w:val="bullet"/>
      <w:lvlText w:val="•"/>
      <w:lvlJc w:val="left"/>
      <w:pPr>
        <w:ind w:left="6701" w:hanging="375"/>
      </w:pPr>
    </w:lvl>
    <w:lvl w:ilvl="7">
      <w:numFmt w:val="bullet"/>
      <w:lvlText w:val="•"/>
      <w:lvlJc w:val="left"/>
      <w:pPr>
        <w:ind w:left="7395" w:hanging="375"/>
      </w:pPr>
    </w:lvl>
    <w:lvl w:ilvl="8">
      <w:numFmt w:val="bullet"/>
      <w:lvlText w:val="•"/>
      <w:lvlJc w:val="left"/>
      <w:pPr>
        <w:ind w:left="8090" w:hanging="375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)"/>
      <w:lvlJc w:val="left"/>
      <w:pPr>
        <w:ind w:left="2532" w:hanging="375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3189" w:hanging="375"/>
      </w:pPr>
    </w:lvl>
    <w:lvl w:ilvl="2">
      <w:numFmt w:val="bullet"/>
      <w:lvlText w:val="•"/>
      <w:lvlJc w:val="left"/>
      <w:pPr>
        <w:ind w:left="3846" w:hanging="375"/>
      </w:pPr>
    </w:lvl>
    <w:lvl w:ilvl="3">
      <w:numFmt w:val="bullet"/>
      <w:lvlText w:val="•"/>
      <w:lvlJc w:val="left"/>
      <w:pPr>
        <w:ind w:left="4502" w:hanging="375"/>
      </w:pPr>
    </w:lvl>
    <w:lvl w:ilvl="4">
      <w:numFmt w:val="bullet"/>
      <w:lvlText w:val="•"/>
      <w:lvlJc w:val="left"/>
      <w:pPr>
        <w:ind w:left="5159" w:hanging="375"/>
      </w:pPr>
    </w:lvl>
    <w:lvl w:ilvl="5">
      <w:numFmt w:val="bullet"/>
      <w:lvlText w:val="•"/>
      <w:lvlJc w:val="left"/>
      <w:pPr>
        <w:ind w:left="5816" w:hanging="375"/>
      </w:pPr>
    </w:lvl>
    <w:lvl w:ilvl="6">
      <w:numFmt w:val="bullet"/>
      <w:lvlText w:val="•"/>
      <w:lvlJc w:val="left"/>
      <w:pPr>
        <w:ind w:left="6473" w:hanging="375"/>
      </w:pPr>
    </w:lvl>
    <w:lvl w:ilvl="7">
      <w:numFmt w:val="bullet"/>
      <w:lvlText w:val="•"/>
      <w:lvlJc w:val="left"/>
      <w:pPr>
        <w:ind w:left="7129" w:hanging="375"/>
      </w:pPr>
    </w:lvl>
    <w:lvl w:ilvl="8">
      <w:numFmt w:val="bullet"/>
      <w:lvlText w:val="•"/>
      <w:lvlJc w:val="left"/>
      <w:pPr>
        <w:ind w:left="7786" w:hanging="375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."/>
      <w:lvlJc w:val="left"/>
      <w:pPr>
        <w:ind w:left="2110" w:hanging="370"/>
      </w:pPr>
      <w:rPr>
        <w:rFonts w:ascii="Bookman Old Style" w:hAnsi="Bookman Old Style" w:cs="Bookman Old Style"/>
        <w:b w:val="0"/>
        <w:bCs w:val="0"/>
        <w:color w:val="333333"/>
        <w:sz w:val="24"/>
        <w:szCs w:val="24"/>
      </w:rPr>
    </w:lvl>
    <w:lvl w:ilvl="1">
      <w:numFmt w:val="bullet"/>
      <w:lvlText w:val="•"/>
      <w:lvlJc w:val="left"/>
      <w:pPr>
        <w:ind w:left="2809" w:hanging="370"/>
      </w:pPr>
    </w:lvl>
    <w:lvl w:ilvl="2">
      <w:numFmt w:val="bullet"/>
      <w:lvlText w:val="•"/>
      <w:lvlJc w:val="left"/>
      <w:pPr>
        <w:ind w:left="3508" w:hanging="370"/>
      </w:pPr>
    </w:lvl>
    <w:lvl w:ilvl="3">
      <w:numFmt w:val="bullet"/>
      <w:lvlText w:val="•"/>
      <w:lvlJc w:val="left"/>
      <w:pPr>
        <w:ind w:left="4207" w:hanging="370"/>
      </w:pPr>
    </w:lvl>
    <w:lvl w:ilvl="4">
      <w:numFmt w:val="bullet"/>
      <w:lvlText w:val="•"/>
      <w:lvlJc w:val="left"/>
      <w:pPr>
        <w:ind w:left="4906" w:hanging="370"/>
      </w:pPr>
    </w:lvl>
    <w:lvl w:ilvl="5">
      <w:numFmt w:val="bullet"/>
      <w:lvlText w:val="•"/>
      <w:lvlJc w:val="left"/>
      <w:pPr>
        <w:ind w:left="5605" w:hanging="370"/>
      </w:pPr>
    </w:lvl>
    <w:lvl w:ilvl="6">
      <w:numFmt w:val="bullet"/>
      <w:lvlText w:val="•"/>
      <w:lvlJc w:val="left"/>
      <w:pPr>
        <w:ind w:left="6304" w:hanging="370"/>
      </w:pPr>
    </w:lvl>
    <w:lvl w:ilvl="7">
      <w:numFmt w:val="bullet"/>
      <w:lvlText w:val="•"/>
      <w:lvlJc w:val="left"/>
      <w:pPr>
        <w:ind w:left="7003" w:hanging="370"/>
      </w:pPr>
    </w:lvl>
    <w:lvl w:ilvl="8">
      <w:numFmt w:val="bullet"/>
      <w:lvlText w:val="•"/>
      <w:lvlJc w:val="left"/>
      <w:pPr>
        <w:ind w:left="7702" w:hanging="370"/>
      </w:pPr>
    </w:lvl>
  </w:abstractNum>
  <w:abstractNum w:abstractNumId="26" w15:restartNumberingAfterBreak="0">
    <w:nsid w:val="003405F5"/>
    <w:multiLevelType w:val="hybridMultilevel"/>
    <w:tmpl w:val="ABCEAEB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ED59DD"/>
    <w:multiLevelType w:val="hybridMultilevel"/>
    <w:tmpl w:val="63B20988"/>
    <w:lvl w:ilvl="0" w:tplc="E39EB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015907"/>
    <w:multiLevelType w:val="hybridMultilevel"/>
    <w:tmpl w:val="1E10B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5D4A57"/>
    <w:multiLevelType w:val="hybridMultilevel"/>
    <w:tmpl w:val="533ECF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20E93"/>
    <w:multiLevelType w:val="hybridMultilevel"/>
    <w:tmpl w:val="B2641B44"/>
    <w:lvl w:ilvl="0" w:tplc="19BC8EEE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1" w15:restartNumberingAfterBreak="0">
    <w:nsid w:val="72365577"/>
    <w:multiLevelType w:val="hybridMultilevel"/>
    <w:tmpl w:val="D5CA4E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030B9"/>
    <w:multiLevelType w:val="hybridMultilevel"/>
    <w:tmpl w:val="1E10B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31"/>
  </w:num>
  <w:num w:numId="4">
    <w:abstractNumId w:val="27"/>
  </w:num>
  <w:num w:numId="5">
    <w:abstractNumId w:val="29"/>
  </w:num>
  <w:num w:numId="6">
    <w:abstractNumId w:val="28"/>
  </w:num>
  <w:num w:numId="7">
    <w:abstractNumId w:val="32"/>
  </w:num>
  <w:num w:numId="8">
    <w:abstractNumId w:val="25"/>
  </w:num>
  <w:num w:numId="9">
    <w:abstractNumId w:val="24"/>
  </w:num>
  <w:num w:numId="10">
    <w:abstractNumId w:val="23"/>
  </w:num>
  <w:num w:numId="11">
    <w:abstractNumId w:val="22"/>
  </w:num>
  <w:num w:numId="12">
    <w:abstractNumId w:val="21"/>
  </w:num>
  <w:num w:numId="13">
    <w:abstractNumId w:val="20"/>
  </w:num>
  <w:num w:numId="14">
    <w:abstractNumId w:val="19"/>
  </w:num>
  <w:num w:numId="15">
    <w:abstractNumId w:val="18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3"/>
  </w:num>
  <w:num w:numId="21">
    <w:abstractNumId w:val="12"/>
  </w:num>
  <w:num w:numId="22">
    <w:abstractNumId w:val="11"/>
  </w:num>
  <w:num w:numId="23">
    <w:abstractNumId w:val="10"/>
  </w:num>
  <w:num w:numId="24">
    <w:abstractNumId w:val="9"/>
  </w:num>
  <w:num w:numId="25">
    <w:abstractNumId w:val="8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69"/>
    <w:rsid w:val="000328C2"/>
    <w:rsid w:val="00036DB4"/>
    <w:rsid w:val="00067337"/>
    <w:rsid w:val="000747EB"/>
    <w:rsid w:val="000B5E28"/>
    <w:rsid w:val="000F1EE6"/>
    <w:rsid w:val="000F6A30"/>
    <w:rsid w:val="00222253"/>
    <w:rsid w:val="002423E4"/>
    <w:rsid w:val="002B518A"/>
    <w:rsid w:val="00315108"/>
    <w:rsid w:val="00323A96"/>
    <w:rsid w:val="003B17C3"/>
    <w:rsid w:val="00401B9D"/>
    <w:rsid w:val="00423E3D"/>
    <w:rsid w:val="00466594"/>
    <w:rsid w:val="0055146A"/>
    <w:rsid w:val="005C12EF"/>
    <w:rsid w:val="005D0822"/>
    <w:rsid w:val="006A5471"/>
    <w:rsid w:val="006C13BC"/>
    <w:rsid w:val="006C7A17"/>
    <w:rsid w:val="006D2520"/>
    <w:rsid w:val="0072375A"/>
    <w:rsid w:val="007A5453"/>
    <w:rsid w:val="007B233F"/>
    <w:rsid w:val="007D0A71"/>
    <w:rsid w:val="00837D30"/>
    <w:rsid w:val="0089102C"/>
    <w:rsid w:val="0092151C"/>
    <w:rsid w:val="00974DAF"/>
    <w:rsid w:val="009E1B66"/>
    <w:rsid w:val="009F0F69"/>
    <w:rsid w:val="009F57A8"/>
    <w:rsid w:val="00A45D10"/>
    <w:rsid w:val="00A718FE"/>
    <w:rsid w:val="00A95018"/>
    <w:rsid w:val="00BE770C"/>
    <w:rsid w:val="00BF0F2F"/>
    <w:rsid w:val="00C573F0"/>
    <w:rsid w:val="00C609C2"/>
    <w:rsid w:val="00C85439"/>
    <w:rsid w:val="00D2225D"/>
    <w:rsid w:val="00D5351C"/>
    <w:rsid w:val="00D63C1B"/>
    <w:rsid w:val="00D71D17"/>
    <w:rsid w:val="00D81DEE"/>
    <w:rsid w:val="00EC7F48"/>
    <w:rsid w:val="00ED2218"/>
    <w:rsid w:val="00ED5B31"/>
    <w:rsid w:val="00EF5051"/>
    <w:rsid w:val="00F12227"/>
    <w:rsid w:val="00FA4426"/>
    <w:rsid w:val="00FC7D4B"/>
    <w:rsid w:val="00FF15DA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9316"/>
  <w15:chartTrackingRefBased/>
  <w15:docId w15:val="{8FFE1CF3-11FC-4A8A-A4C4-A37B4E10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B31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3B17C3"/>
    <w:pPr>
      <w:widowControl w:val="0"/>
      <w:autoSpaceDE w:val="0"/>
      <w:autoSpaceDN w:val="0"/>
      <w:adjustRightInd w:val="0"/>
      <w:spacing w:before="6" w:after="0" w:line="240" w:lineRule="auto"/>
      <w:ind w:left="2532" w:hanging="422"/>
    </w:pPr>
    <w:rPr>
      <w:rFonts w:ascii="Bookman Old Style" w:eastAsia="Times New Roman" w:hAnsi="Bookman Old Style" w:cs="Bookman Old Style"/>
      <w:sz w:val="24"/>
      <w:szCs w:val="24"/>
      <w:lang w:val="id-ID" w:eastAsia="id-ID"/>
    </w:rPr>
  </w:style>
  <w:style w:type="character" w:customStyle="1" w:styleId="BodyTextChar">
    <w:name w:val="Body Text Char"/>
    <w:basedOn w:val="DefaultParagraphFont"/>
    <w:link w:val="BodyText"/>
    <w:uiPriority w:val="1"/>
    <w:rsid w:val="003B17C3"/>
    <w:rPr>
      <w:rFonts w:ascii="Bookman Old Style" w:eastAsia="Times New Roman" w:hAnsi="Bookman Old Style" w:cs="Bookman Old Style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anggungkab.go.id" TargetMode="External"/><Relationship Id="rId3" Type="http://schemas.openxmlformats.org/officeDocument/2006/relationships/styles" Target="styles.xml"/><Relationship Id="rId7" Type="http://schemas.openxmlformats.org/officeDocument/2006/relationships/hyperlink" Target="mailto:dpmptsptemanggung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6D2A-5788-42BA-BF6D-DD7A511A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 TMG</dc:creator>
  <cp:keywords/>
  <dc:description/>
  <cp:lastModifiedBy>Dimas TMG</cp:lastModifiedBy>
  <cp:revision>23</cp:revision>
  <dcterms:created xsi:type="dcterms:W3CDTF">2019-01-03T00:35:00Z</dcterms:created>
  <dcterms:modified xsi:type="dcterms:W3CDTF">2019-01-08T13:05:00Z</dcterms:modified>
</cp:coreProperties>
</file>